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1A" w:rsidRDefault="0062471A" w:rsidP="00C74D50">
      <w:pPr>
        <w:pStyle w:val="afc"/>
        <w:jc w:val="center"/>
        <w:rPr>
          <w:b/>
          <w:sz w:val="32"/>
          <w:szCs w:val="32"/>
        </w:rPr>
      </w:pPr>
      <w:r>
        <w:rPr>
          <w:b/>
          <w:noProof/>
          <w:lang w:eastAsia="ru-RU"/>
        </w:rPr>
        <w:drawing>
          <wp:inline distT="0" distB="0" distL="0" distR="0">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62471A" w:rsidRPr="00C74D50" w:rsidRDefault="0062471A" w:rsidP="00C74D50">
      <w:pPr>
        <w:pStyle w:val="afc"/>
        <w:jc w:val="center"/>
        <w:rPr>
          <w:rFonts w:ascii="Times New Roman" w:hAnsi="Times New Roman" w:cs="Times New Roman"/>
          <w:b/>
          <w:sz w:val="44"/>
          <w:szCs w:val="44"/>
        </w:rPr>
      </w:pPr>
      <w:r w:rsidRPr="00C74D50">
        <w:rPr>
          <w:rFonts w:ascii="Times New Roman" w:hAnsi="Times New Roman" w:cs="Times New Roman"/>
          <w:b/>
          <w:sz w:val="44"/>
          <w:szCs w:val="44"/>
        </w:rPr>
        <w:t>АДМИНИСТРАЦИЯ</w:t>
      </w:r>
    </w:p>
    <w:p w:rsidR="0062471A" w:rsidRPr="00C74D50" w:rsidRDefault="00C74D50" w:rsidP="00C74D50">
      <w:pPr>
        <w:pStyle w:val="afc"/>
        <w:jc w:val="center"/>
        <w:rPr>
          <w:rFonts w:ascii="Times New Roman" w:hAnsi="Times New Roman" w:cs="Times New Roman"/>
          <w:b/>
          <w:sz w:val="44"/>
          <w:szCs w:val="44"/>
        </w:rPr>
      </w:pPr>
      <w:r w:rsidRPr="00C74D50">
        <w:rPr>
          <w:rFonts w:ascii="Times New Roman" w:hAnsi="Times New Roman" w:cs="Times New Roman"/>
          <w:b/>
          <w:sz w:val="44"/>
          <w:szCs w:val="44"/>
        </w:rPr>
        <w:t>КОСОРЖАН</w:t>
      </w:r>
      <w:r w:rsidR="0062471A" w:rsidRPr="00C74D50">
        <w:rPr>
          <w:rFonts w:ascii="Times New Roman" w:hAnsi="Times New Roman" w:cs="Times New Roman"/>
          <w:b/>
          <w:sz w:val="44"/>
          <w:szCs w:val="44"/>
        </w:rPr>
        <w:t>СКОГО СЕЛЬСОВЕТА</w:t>
      </w:r>
    </w:p>
    <w:p w:rsidR="0062471A" w:rsidRPr="00C74D50" w:rsidRDefault="0062471A" w:rsidP="00C74D50">
      <w:pPr>
        <w:pStyle w:val="afc"/>
        <w:jc w:val="center"/>
        <w:rPr>
          <w:rFonts w:ascii="Times New Roman" w:hAnsi="Times New Roman" w:cs="Times New Roman"/>
          <w:sz w:val="44"/>
          <w:szCs w:val="44"/>
        </w:rPr>
      </w:pPr>
      <w:r w:rsidRPr="00C74D50">
        <w:rPr>
          <w:rFonts w:ascii="Times New Roman" w:hAnsi="Times New Roman" w:cs="Times New Roman"/>
          <w:sz w:val="44"/>
          <w:szCs w:val="44"/>
        </w:rPr>
        <w:t>ЩИГРОВСКОГО РАЙОНА КУРСКОЙ ОБЛАСТИ</w:t>
      </w:r>
    </w:p>
    <w:p w:rsidR="0062471A" w:rsidRPr="00C74D50" w:rsidRDefault="0062471A" w:rsidP="00C74D50">
      <w:pPr>
        <w:pStyle w:val="afc"/>
        <w:jc w:val="center"/>
        <w:rPr>
          <w:rFonts w:ascii="Times New Roman" w:hAnsi="Times New Roman" w:cs="Times New Roman"/>
          <w:b/>
          <w:sz w:val="24"/>
          <w:szCs w:val="24"/>
        </w:rPr>
      </w:pPr>
    </w:p>
    <w:p w:rsidR="0062471A" w:rsidRPr="00C74D50" w:rsidRDefault="0062471A" w:rsidP="00C74D50">
      <w:pPr>
        <w:pStyle w:val="afc"/>
        <w:jc w:val="center"/>
        <w:rPr>
          <w:rFonts w:ascii="Times New Roman" w:hAnsi="Times New Roman" w:cs="Times New Roman"/>
          <w:b/>
          <w:sz w:val="44"/>
          <w:szCs w:val="44"/>
        </w:rPr>
      </w:pPr>
      <w:r w:rsidRPr="00C74D50">
        <w:rPr>
          <w:rFonts w:ascii="Times New Roman" w:hAnsi="Times New Roman" w:cs="Times New Roman"/>
          <w:b/>
          <w:sz w:val="44"/>
          <w:szCs w:val="44"/>
        </w:rPr>
        <w:t>ПОСТАНОВЛЕНИЕ</w:t>
      </w:r>
    </w:p>
    <w:p w:rsidR="0062471A" w:rsidRPr="00BD7F3E" w:rsidRDefault="0062471A" w:rsidP="00C74D50">
      <w:pPr>
        <w:pStyle w:val="afc"/>
        <w:jc w:val="center"/>
        <w:rPr>
          <w:rFonts w:ascii="Times New Roman" w:hAnsi="Times New Roman" w:cs="Times New Roman"/>
          <w:b/>
          <w:sz w:val="32"/>
          <w:szCs w:val="32"/>
        </w:rPr>
      </w:pPr>
    </w:p>
    <w:p w:rsidR="0062471A" w:rsidRPr="00BD7F3E" w:rsidRDefault="0062471A" w:rsidP="00C74D50">
      <w:pPr>
        <w:pStyle w:val="afc"/>
        <w:rPr>
          <w:rFonts w:ascii="Times New Roman" w:hAnsi="Times New Roman" w:cs="Times New Roman"/>
          <w:b/>
          <w:sz w:val="24"/>
          <w:szCs w:val="24"/>
        </w:rPr>
      </w:pP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62471A" w:rsidRPr="00BD7F3E" w:rsidRDefault="0062471A" w:rsidP="00C74D50">
      <w:pPr>
        <w:pStyle w:val="afc"/>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C74D50" w:rsidRDefault="0062471A" w:rsidP="00C74D50">
      <w:pPr>
        <w:suppressAutoHyphens/>
        <w:spacing w:after="0" w:line="240" w:lineRule="auto"/>
        <w:rPr>
          <w:rFonts w:ascii="Times New Roman" w:eastAsia="Times New Roman" w:hAnsi="Times New Roman" w:cs="Times New Roman"/>
          <w:b/>
          <w:sz w:val="24"/>
          <w:szCs w:val="24"/>
          <w:lang w:eastAsia="ar-SA"/>
        </w:rPr>
      </w:pPr>
      <w:r w:rsidRPr="005D6180">
        <w:rPr>
          <w:rFonts w:ascii="Times New Roman" w:hAnsi="Times New Roman" w:cs="Times New Roman"/>
          <w:color w:val="000000"/>
          <w:sz w:val="24"/>
          <w:szCs w:val="24"/>
        </w:rPr>
        <w:t>«</w:t>
      </w:r>
      <w:r w:rsidRPr="00A867BE">
        <w:rPr>
          <w:rFonts w:ascii="Times New Roman" w:eastAsia="Times New Roman" w:hAnsi="Times New Roman" w:cs="Times New Roman"/>
          <w:b/>
          <w:sz w:val="24"/>
          <w:szCs w:val="24"/>
          <w:lang w:eastAsia="ar-SA"/>
        </w:rPr>
        <w:t xml:space="preserve">Предварительное согласование предоставления </w:t>
      </w:r>
    </w:p>
    <w:p w:rsidR="0062471A" w:rsidRPr="00A867BE" w:rsidRDefault="0062471A" w:rsidP="00C74D50">
      <w:pPr>
        <w:suppressAutoHyphens/>
        <w:spacing w:after="0" w:line="240" w:lineRule="auto"/>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земельного участка»</w:t>
      </w:r>
    </w:p>
    <w:p w:rsidR="0062471A" w:rsidRPr="00BD7F3E" w:rsidRDefault="0062471A" w:rsidP="00C74D50">
      <w:pPr>
        <w:spacing w:after="0" w:line="240" w:lineRule="auto"/>
        <w:ind w:firstLine="284"/>
        <w:jc w:val="center"/>
        <w:rPr>
          <w:rFonts w:ascii="Times New Roman" w:hAnsi="Times New Roman" w:cs="Times New Roman"/>
          <w:color w:val="000000"/>
          <w:sz w:val="24"/>
          <w:szCs w:val="24"/>
        </w:rPr>
      </w:pPr>
      <w:r w:rsidRPr="00BD7F3E">
        <w:rPr>
          <w:rFonts w:cs="Times New Roman"/>
          <w:sz w:val="24"/>
          <w:szCs w:val="24"/>
        </w:rPr>
        <w:t> </w:t>
      </w:r>
    </w:p>
    <w:p w:rsidR="0062471A" w:rsidRPr="00BD7F3E" w:rsidRDefault="0062471A" w:rsidP="00C74D50">
      <w:pPr>
        <w:pStyle w:val="afc"/>
        <w:jc w:val="both"/>
        <w:rPr>
          <w:rFonts w:ascii="Times New Roman" w:hAnsi="Times New Roman" w:cs="Times New Roman"/>
          <w:sz w:val="24"/>
          <w:szCs w:val="24"/>
        </w:rPr>
      </w:pPr>
      <w:r w:rsidRPr="00BD7F3E">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C74D50">
        <w:rPr>
          <w:rFonts w:ascii="Times New Roman" w:hAnsi="Times New Roman" w:cs="Times New Roman"/>
          <w:sz w:val="24"/>
          <w:szCs w:val="24"/>
        </w:rPr>
        <w:t>Косоржан</w:t>
      </w:r>
      <w:r w:rsidRPr="00BD7F3E">
        <w:rPr>
          <w:rFonts w:ascii="Times New Roman" w:hAnsi="Times New Roman" w:cs="Times New Roman"/>
          <w:sz w:val="24"/>
          <w:szCs w:val="24"/>
        </w:rPr>
        <w:t>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C74D50">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62471A" w:rsidRPr="00BD7F3E" w:rsidRDefault="0062471A" w:rsidP="00C74D50">
      <w:pPr>
        <w:pStyle w:val="afc"/>
        <w:jc w:val="both"/>
        <w:rPr>
          <w:rFonts w:ascii="Times New Roman" w:hAnsi="Times New Roman" w:cs="Times New Roman"/>
          <w:sz w:val="24"/>
          <w:szCs w:val="24"/>
        </w:rPr>
      </w:pPr>
    </w:p>
    <w:p w:rsidR="0062471A" w:rsidRPr="00BD7F3E" w:rsidRDefault="0062471A" w:rsidP="00C74D50">
      <w:pPr>
        <w:pStyle w:val="afc"/>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62471A" w:rsidRPr="00BD7F3E" w:rsidRDefault="0062471A" w:rsidP="00C74D50">
      <w:pPr>
        <w:pStyle w:val="afc"/>
        <w:jc w:val="both"/>
        <w:rPr>
          <w:rFonts w:ascii="Times New Roman" w:hAnsi="Times New Roman" w:cs="Times New Roman"/>
          <w:sz w:val="24"/>
          <w:szCs w:val="24"/>
        </w:rPr>
      </w:pPr>
    </w:p>
    <w:p w:rsidR="0062471A" w:rsidRPr="0062471A" w:rsidRDefault="0062471A" w:rsidP="00C74D50">
      <w:pPr>
        <w:suppressAutoHyphens/>
        <w:spacing w:after="0" w:line="240" w:lineRule="auto"/>
        <w:ind w:firstLine="708"/>
        <w:jc w:val="both"/>
        <w:rPr>
          <w:rFonts w:ascii="Times New Roman" w:eastAsia="Times New Roman" w:hAnsi="Times New Roman" w:cs="Times New Roman"/>
          <w:sz w:val="24"/>
          <w:szCs w:val="24"/>
          <w:lang w:eastAsia="ar-SA"/>
        </w:rPr>
      </w:pPr>
      <w:r w:rsidRPr="005D6180">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62471A">
        <w:rPr>
          <w:rFonts w:ascii="Times New Roman" w:eastAsia="Times New Roman" w:hAnsi="Times New Roman" w:cs="Times New Roman"/>
          <w:sz w:val="24"/>
          <w:szCs w:val="24"/>
          <w:lang w:eastAsia="ar-SA"/>
        </w:rPr>
        <w:t>Предварительное согласование предоставления земельного участка»</w:t>
      </w:r>
    </w:p>
    <w:p w:rsidR="0062471A" w:rsidRPr="0062471A" w:rsidRDefault="0062471A" w:rsidP="00C74D50">
      <w:pPr>
        <w:suppressAutoHyphens/>
        <w:spacing w:after="0" w:line="240" w:lineRule="auto"/>
        <w:jc w:val="center"/>
        <w:rPr>
          <w:rFonts w:ascii="Arial" w:eastAsia="Times New Roman" w:hAnsi="Arial" w:cs="Arial"/>
          <w:sz w:val="24"/>
          <w:szCs w:val="24"/>
          <w:lang w:eastAsia="ar-SA"/>
        </w:rPr>
      </w:pPr>
    </w:p>
    <w:p w:rsidR="0062471A" w:rsidRDefault="0062471A" w:rsidP="00C74D50">
      <w:pPr>
        <w:suppressAutoHyphens/>
        <w:spacing w:after="0" w:line="240" w:lineRule="auto"/>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proofErr w:type="spellStart"/>
      <w:r w:rsidR="00C74D50">
        <w:rPr>
          <w:rFonts w:ascii="Times New Roman" w:hAnsi="Times New Roman" w:cs="Times New Roman"/>
          <w:sz w:val="24"/>
          <w:szCs w:val="24"/>
        </w:rPr>
        <w:t>Косоржан</w:t>
      </w:r>
      <w:r w:rsidRPr="00BD7F3E">
        <w:rPr>
          <w:rFonts w:ascii="Times New Roman" w:hAnsi="Times New Roman" w:cs="Times New Roman"/>
          <w:sz w:val="24"/>
          <w:szCs w:val="24"/>
        </w:rPr>
        <w:t>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w:t>
      </w:r>
      <w:r w:rsidR="00C74D50">
        <w:rPr>
          <w:rFonts w:ascii="Times New Roman" w:hAnsi="Times New Roman" w:cs="Times New Roman"/>
          <w:color w:val="000000"/>
          <w:sz w:val="24"/>
          <w:szCs w:val="24"/>
        </w:rPr>
        <w:t>от 14.04.2017 года № 26</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62471A">
        <w:rPr>
          <w:rFonts w:ascii="Times New Roman" w:eastAsia="Times New Roman" w:hAnsi="Times New Roman" w:cs="Times New Roman"/>
          <w:sz w:val="24"/>
          <w:szCs w:val="24"/>
          <w:lang w:eastAsia="ar-SA"/>
        </w:rPr>
        <w:t>Предварительное согласование пр</w:t>
      </w:r>
      <w:r>
        <w:rPr>
          <w:rFonts w:ascii="Times New Roman" w:eastAsia="Times New Roman" w:hAnsi="Times New Roman" w:cs="Times New Roman"/>
          <w:sz w:val="24"/>
          <w:szCs w:val="24"/>
          <w:lang w:eastAsia="ar-SA"/>
        </w:rPr>
        <w:t>едоставления земельного участка</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62471A" w:rsidRPr="00BD7F3E" w:rsidRDefault="0062471A" w:rsidP="00C74D50">
      <w:pPr>
        <w:pStyle w:val="afc"/>
        <w:jc w:val="both"/>
        <w:rPr>
          <w:rFonts w:ascii="Times New Roman" w:hAnsi="Times New Roman" w:cs="Times New Roman"/>
          <w:sz w:val="24"/>
          <w:szCs w:val="24"/>
        </w:rPr>
      </w:pPr>
    </w:p>
    <w:p w:rsidR="0062471A" w:rsidRDefault="0062471A" w:rsidP="00C74D50">
      <w:pPr>
        <w:pStyle w:val="afc"/>
        <w:ind w:firstLine="708"/>
        <w:jc w:val="both"/>
        <w:rPr>
          <w:rFonts w:ascii="Times New Roman" w:hAnsi="Times New Roman" w:cs="Times New Roman"/>
          <w:sz w:val="24"/>
          <w:szCs w:val="24"/>
        </w:rPr>
      </w:pPr>
      <w:r w:rsidRPr="00BD7F3E">
        <w:rPr>
          <w:rFonts w:ascii="Times New Roman" w:hAnsi="Times New Roman" w:cs="Times New Roman"/>
          <w:sz w:val="24"/>
          <w:szCs w:val="24"/>
        </w:rPr>
        <w:t xml:space="preserve">3. </w:t>
      </w:r>
      <w:proofErr w:type="gramStart"/>
      <w:r w:rsidRPr="00BD7F3E">
        <w:rPr>
          <w:rFonts w:ascii="Times New Roman" w:hAnsi="Times New Roman" w:cs="Times New Roman"/>
          <w:sz w:val="24"/>
          <w:szCs w:val="24"/>
        </w:rPr>
        <w:t>Контроль за</w:t>
      </w:r>
      <w:proofErr w:type="gramEnd"/>
      <w:r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C74D50">
        <w:rPr>
          <w:rFonts w:ascii="Times New Roman" w:hAnsi="Times New Roman" w:cs="Times New Roman"/>
          <w:sz w:val="24"/>
          <w:szCs w:val="24"/>
        </w:rPr>
        <w:t>Косоржанского</w:t>
      </w:r>
      <w:proofErr w:type="spellEnd"/>
      <w:r w:rsidR="00C74D50">
        <w:rPr>
          <w:rFonts w:ascii="Times New Roman" w:hAnsi="Times New Roman" w:cs="Times New Roman"/>
          <w:sz w:val="24"/>
          <w:szCs w:val="24"/>
        </w:rPr>
        <w:t xml:space="preserve"> сельсовета </w:t>
      </w:r>
      <w:proofErr w:type="spellStart"/>
      <w:r w:rsidR="00C74D50">
        <w:rPr>
          <w:rFonts w:ascii="Times New Roman" w:hAnsi="Times New Roman" w:cs="Times New Roman"/>
          <w:sz w:val="24"/>
          <w:szCs w:val="24"/>
        </w:rPr>
        <w:t>Браткову</w:t>
      </w:r>
      <w:proofErr w:type="spellEnd"/>
      <w:r w:rsidR="00C74D50">
        <w:rPr>
          <w:rFonts w:ascii="Times New Roman" w:hAnsi="Times New Roman" w:cs="Times New Roman"/>
          <w:sz w:val="24"/>
          <w:szCs w:val="24"/>
        </w:rPr>
        <w:t xml:space="preserve"> Н.В.</w:t>
      </w:r>
    </w:p>
    <w:p w:rsidR="0062471A" w:rsidRPr="00BD7F3E" w:rsidRDefault="00C74D50" w:rsidP="00C74D50">
      <w:pPr>
        <w:pStyle w:val="afc"/>
        <w:jc w:val="both"/>
        <w:rPr>
          <w:rFonts w:ascii="Times New Roman" w:hAnsi="Times New Roman" w:cs="Times New Roman"/>
          <w:sz w:val="24"/>
          <w:szCs w:val="24"/>
        </w:rPr>
      </w:pPr>
      <w:r>
        <w:rPr>
          <w:rFonts w:ascii="Times New Roman" w:hAnsi="Times New Roman" w:cs="Times New Roman"/>
          <w:sz w:val="24"/>
          <w:szCs w:val="24"/>
        </w:rPr>
        <w:tab/>
      </w:r>
    </w:p>
    <w:p w:rsidR="0062471A" w:rsidRDefault="0062471A" w:rsidP="00C74D50">
      <w:pPr>
        <w:pStyle w:val="afc"/>
        <w:ind w:firstLine="708"/>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62471A" w:rsidRDefault="00C74D50" w:rsidP="00C74D50">
      <w:pPr>
        <w:pStyle w:val="afc"/>
        <w:jc w:val="both"/>
        <w:rPr>
          <w:rFonts w:ascii="Times New Roman" w:hAnsi="Times New Roman" w:cs="Times New Roman"/>
          <w:sz w:val="24"/>
          <w:szCs w:val="24"/>
        </w:rPr>
      </w:pPr>
      <w:r>
        <w:rPr>
          <w:rFonts w:ascii="Times New Roman" w:hAnsi="Times New Roman" w:cs="Times New Roman"/>
          <w:sz w:val="24"/>
          <w:szCs w:val="24"/>
        </w:rPr>
        <w:tab/>
      </w:r>
    </w:p>
    <w:p w:rsidR="00C74D50" w:rsidRDefault="0062471A" w:rsidP="00C74D50">
      <w:pPr>
        <w:pStyle w:val="afc"/>
        <w:jc w:val="both"/>
        <w:rPr>
          <w:rFonts w:ascii="Times New Roman" w:hAnsi="Times New Roman" w:cs="Times New Roman"/>
          <w:color w:val="000000"/>
          <w:sz w:val="24"/>
          <w:szCs w:val="24"/>
          <w:lang w:eastAsia="ru-RU"/>
        </w:rPr>
      </w:pPr>
      <w:r w:rsidRPr="005D6180">
        <w:rPr>
          <w:rFonts w:ascii="Times New Roman" w:hAnsi="Times New Roman" w:cs="Times New Roman"/>
          <w:color w:val="000000"/>
          <w:sz w:val="24"/>
          <w:szCs w:val="24"/>
          <w:lang w:eastAsia="ru-RU"/>
        </w:rPr>
        <w:t xml:space="preserve"> Глава </w:t>
      </w:r>
    </w:p>
    <w:p w:rsidR="0062471A" w:rsidRDefault="00C74D50" w:rsidP="00C74D50">
      <w:pPr>
        <w:pStyle w:val="afc"/>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62471A" w:rsidRPr="005D6180">
        <w:rPr>
          <w:rFonts w:ascii="Times New Roman" w:hAnsi="Times New Roman" w:cs="Times New Roman"/>
          <w:color w:val="000000"/>
          <w:sz w:val="24"/>
          <w:szCs w:val="24"/>
          <w:lang w:eastAsia="ru-RU"/>
        </w:rPr>
        <w:t>ского</w:t>
      </w:r>
      <w:proofErr w:type="spellEnd"/>
      <w:r w:rsidR="0062471A" w:rsidRPr="005D6180">
        <w:rPr>
          <w:rFonts w:ascii="Times New Roman" w:hAnsi="Times New Roman" w:cs="Times New Roman"/>
          <w:color w:val="000000"/>
          <w:sz w:val="24"/>
          <w:szCs w:val="24"/>
          <w:lang w:eastAsia="ru-RU"/>
        </w:rPr>
        <w:t xml:space="preserve"> сельсовета </w:t>
      </w:r>
    </w:p>
    <w:p w:rsidR="00C74D50" w:rsidRPr="00D70732" w:rsidRDefault="00C74D50" w:rsidP="00C74D50">
      <w:pPr>
        <w:pStyle w:val="afc"/>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proofErr w:type="spellStart"/>
      <w:r>
        <w:rPr>
          <w:rFonts w:ascii="Times New Roman" w:hAnsi="Times New Roman" w:cs="Times New Roman"/>
          <w:color w:val="000000"/>
          <w:sz w:val="24"/>
          <w:szCs w:val="24"/>
          <w:lang w:eastAsia="ru-RU"/>
        </w:rPr>
        <w:t>А.П.Иголкина</w:t>
      </w:r>
      <w:proofErr w:type="spellEnd"/>
    </w:p>
    <w:p w:rsidR="0062471A" w:rsidRDefault="0062471A" w:rsidP="00C74D50">
      <w:pPr>
        <w:spacing w:after="0" w:line="240" w:lineRule="auto"/>
        <w:ind w:left="5103"/>
        <w:jc w:val="center"/>
        <w:rPr>
          <w:rFonts w:ascii="Times New Roman" w:hAnsi="Times New Roman" w:cs="Times New Roman"/>
          <w:color w:val="000000"/>
          <w:sz w:val="28"/>
          <w:szCs w:val="28"/>
        </w:rPr>
      </w:pPr>
    </w:p>
    <w:p w:rsidR="0062471A" w:rsidRDefault="0062471A" w:rsidP="00C74D50">
      <w:pPr>
        <w:spacing w:after="0" w:line="240" w:lineRule="auto"/>
        <w:ind w:left="5103"/>
        <w:jc w:val="center"/>
        <w:rPr>
          <w:rFonts w:ascii="Times New Roman" w:hAnsi="Times New Roman" w:cs="Times New Roman"/>
          <w:color w:val="000000"/>
          <w:sz w:val="28"/>
          <w:szCs w:val="28"/>
        </w:rPr>
      </w:pPr>
    </w:p>
    <w:p w:rsidR="0062471A" w:rsidRDefault="0062471A"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rsidR="00A867BE" w:rsidRPr="00A867BE" w:rsidRDefault="00A867BE"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bookmarkStart w:id="0" w:name="_GoBack"/>
      <w:bookmarkEnd w:id="0"/>
      <w:r w:rsidRPr="00A867BE">
        <w:rPr>
          <w:rFonts w:ascii="Times New Roman" w:eastAsia="Times New Roman" w:hAnsi="Times New Roman" w:cs="Times New Roman"/>
          <w:sz w:val="24"/>
          <w:szCs w:val="24"/>
          <w:lang w:eastAsia="ru-RU"/>
        </w:rPr>
        <w:lastRenderedPageBreak/>
        <w:t xml:space="preserve">УТВЕРЖДЕН </w:t>
      </w:r>
    </w:p>
    <w:p w:rsidR="00A867BE" w:rsidRPr="00A867BE" w:rsidRDefault="00A867BE"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постановлением Администрации </w:t>
      </w:r>
    </w:p>
    <w:p w:rsidR="00A867BE" w:rsidRDefault="00C74D50"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Косоржан</w:t>
      </w:r>
      <w:r w:rsidR="00A867BE">
        <w:rPr>
          <w:rFonts w:ascii="Times New Roman" w:eastAsia="Times New Roman" w:hAnsi="Times New Roman" w:cs="Times New Roman"/>
          <w:sz w:val="24"/>
          <w:szCs w:val="24"/>
          <w:lang w:eastAsia="ar-SA"/>
        </w:rPr>
        <w:t>ского</w:t>
      </w:r>
      <w:proofErr w:type="spellEnd"/>
      <w:r w:rsidR="00A867BE">
        <w:rPr>
          <w:rFonts w:ascii="Times New Roman" w:eastAsia="Times New Roman" w:hAnsi="Times New Roman" w:cs="Times New Roman"/>
          <w:sz w:val="24"/>
          <w:szCs w:val="24"/>
          <w:lang w:eastAsia="ar-SA"/>
        </w:rPr>
        <w:t xml:space="preserve"> </w:t>
      </w:r>
      <w:r w:rsidR="00A867BE" w:rsidRPr="00A867BE">
        <w:rPr>
          <w:rFonts w:ascii="Times New Roman" w:eastAsia="Times New Roman" w:hAnsi="Times New Roman" w:cs="Times New Roman"/>
          <w:sz w:val="24"/>
          <w:szCs w:val="24"/>
          <w:lang w:eastAsia="ar-SA"/>
        </w:rPr>
        <w:t xml:space="preserve">сельсовета </w:t>
      </w:r>
    </w:p>
    <w:p w:rsidR="00A867BE" w:rsidRPr="00A867BE" w:rsidRDefault="00A867BE"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sidRPr="00A867BE">
        <w:rPr>
          <w:rFonts w:ascii="Times New Roman" w:eastAsia="Times New Roman" w:hAnsi="Times New Roman" w:cs="Times New Roman"/>
          <w:sz w:val="24"/>
          <w:szCs w:val="24"/>
          <w:lang w:eastAsia="ru-RU"/>
        </w:rPr>
        <w:t xml:space="preserve"> района Курской области </w:t>
      </w:r>
    </w:p>
    <w:p w:rsidR="00A867BE" w:rsidRPr="00A867BE" w:rsidRDefault="00A867BE" w:rsidP="00C74D50">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от ________№_____</w:t>
      </w:r>
    </w:p>
    <w:p w:rsidR="00A867BE" w:rsidRPr="00A867BE" w:rsidRDefault="00A867BE" w:rsidP="00C74D50">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lang w:eastAsia="ru-RU"/>
        </w:rPr>
      </w:pPr>
      <w:r w:rsidRPr="00A867BE">
        <w:rPr>
          <w:rFonts w:ascii="Times New Roman" w:eastAsia="Times New Roman" w:hAnsi="Times New Roman" w:cs="Times New Roman"/>
          <w:bCs/>
          <w:color w:val="00B050"/>
          <w:sz w:val="24"/>
          <w:szCs w:val="24"/>
          <w:lang w:eastAsia="ru-RU"/>
        </w:rPr>
        <w:t xml:space="preserve"> </w:t>
      </w:r>
    </w:p>
    <w:p w:rsidR="00A867BE" w:rsidRPr="00A867BE" w:rsidRDefault="00A867BE" w:rsidP="00C74D50">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Cs/>
          <w:color w:val="00B050"/>
          <w:sz w:val="24"/>
          <w:szCs w:val="24"/>
          <w:lang w:eastAsia="ru-RU"/>
        </w:rPr>
      </w:pPr>
    </w:p>
    <w:p w:rsidR="00A867BE" w:rsidRPr="00A867BE" w:rsidRDefault="00A867BE" w:rsidP="00C74D50">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eastAsia="ru-RU"/>
        </w:rPr>
        <w:tab/>
      </w:r>
      <w:r w:rsidRPr="00A867BE">
        <w:rPr>
          <w:rFonts w:ascii="Times New Roman" w:eastAsia="Times New Roman" w:hAnsi="Times New Roman" w:cs="Times New Roman"/>
          <w:b/>
          <w:bCs/>
          <w:sz w:val="24"/>
          <w:szCs w:val="24"/>
          <w:lang w:eastAsia="ru-RU"/>
        </w:rPr>
        <w:tab/>
        <w:t>Административный регламент</w:t>
      </w:r>
    </w:p>
    <w:p w:rsidR="00A867BE" w:rsidRPr="00A867BE" w:rsidRDefault="00A867BE" w:rsidP="00C74D50">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предоставления Администрацией </w:t>
      </w:r>
      <w:r>
        <w:rPr>
          <w:rFonts w:ascii="Times New Roman" w:eastAsia="Times New Roman" w:hAnsi="Times New Roman" w:cs="Times New Roman"/>
          <w:bCs/>
          <w:sz w:val="24"/>
          <w:szCs w:val="24"/>
          <w:lang w:eastAsia="ru-RU"/>
        </w:rPr>
        <w:t xml:space="preserve"> </w:t>
      </w:r>
      <w:proofErr w:type="spellStart"/>
      <w:r w:rsidR="00C74D50">
        <w:rPr>
          <w:rFonts w:ascii="Times New Roman" w:eastAsia="Times New Roman" w:hAnsi="Times New Roman" w:cs="Times New Roman"/>
          <w:bCs/>
          <w:sz w:val="24"/>
          <w:szCs w:val="24"/>
          <w:lang w:eastAsia="ru-RU"/>
        </w:rPr>
        <w:t>Косоржан</w:t>
      </w:r>
      <w:r>
        <w:rPr>
          <w:rFonts w:ascii="Times New Roman" w:eastAsia="Times New Roman" w:hAnsi="Times New Roman" w:cs="Times New Roman"/>
          <w:bCs/>
          <w:sz w:val="24"/>
          <w:szCs w:val="24"/>
          <w:lang w:eastAsia="ru-RU"/>
        </w:rPr>
        <w:t>ского</w:t>
      </w:r>
      <w:proofErr w:type="spellEnd"/>
      <w:r>
        <w:rPr>
          <w:rFonts w:ascii="Times New Roman" w:eastAsia="Times New Roman" w:hAnsi="Times New Roman" w:cs="Times New Roman"/>
          <w:bCs/>
          <w:sz w:val="24"/>
          <w:szCs w:val="24"/>
          <w:lang w:eastAsia="ru-RU"/>
        </w:rPr>
        <w:t xml:space="preserve"> </w:t>
      </w:r>
      <w:r w:rsidRPr="00A867BE">
        <w:rPr>
          <w:rFonts w:ascii="Times New Roman" w:eastAsia="Times New Roman" w:hAnsi="Times New Roman" w:cs="Times New Roman"/>
          <w:bCs/>
          <w:sz w:val="24"/>
          <w:szCs w:val="24"/>
          <w:lang w:eastAsia="ru-RU"/>
        </w:rPr>
        <w:t xml:space="preserve">сельсовета  </w:t>
      </w:r>
      <w:proofErr w:type="spellStart"/>
      <w:r>
        <w:rPr>
          <w:rFonts w:ascii="Times New Roman" w:eastAsia="Times New Roman" w:hAnsi="Times New Roman" w:cs="Times New Roman"/>
          <w:bCs/>
          <w:sz w:val="24"/>
          <w:szCs w:val="24"/>
          <w:lang w:eastAsia="ru-RU"/>
        </w:rPr>
        <w:t>Щигровского</w:t>
      </w:r>
      <w:proofErr w:type="spellEnd"/>
      <w:r>
        <w:rPr>
          <w:rFonts w:ascii="Times New Roman" w:eastAsia="Times New Roman" w:hAnsi="Times New Roman" w:cs="Times New Roman"/>
          <w:bCs/>
          <w:sz w:val="24"/>
          <w:szCs w:val="24"/>
          <w:lang w:eastAsia="ru-RU"/>
        </w:rPr>
        <w:t xml:space="preserve"> </w:t>
      </w:r>
      <w:r w:rsidRPr="00A867BE">
        <w:rPr>
          <w:rFonts w:ascii="Times New Roman" w:eastAsia="Times New Roman" w:hAnsi="Times New Roman" w:cs="Times New Roman"/>
          <w:bCs/>
          <w:sz w:val="24"/>
          <w:szCs w:val="24"/>
          <w:lang w:eastAsia="ru-RU"/>
        </w:rPr>
        <w:t xml:space="preserve">района </w:t>
      </w:r>
    </w:p>
    <w:p w:rsidR="00A867BE" w:rsidRPr="00A867BE" w:rsidRDefault="00A867BE" w:rsidP="00C74D50">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Курской области муниципальной услуги</w:t>
      </w:r>
      <w:r w:rsidRPr="00A867BE">
        <w:rPr>
          <w:rFonts w:ascii="Times New Roman" w:eastAsia="Times New Roman" w:hAnsi="Times New Roman" w:cs="Times New Roman"/>
          <w:b/>
          <w:bCs/>
          <w:sz w:val="24"/>
          <w:szCs w:val="24"/>
          <w:lang w:eastAsia="ru-RU"/>
        </w:rPr>
        <w:t xml:space="preserve"> </w:t>
      </w:r>
      <w:r w:rsidRPr="00A867BE">
        <w:rPr>
          <w:rFonts w:ascii="Times New Roman" w:eastAsia="Times New Roman" w:hAnsi="Times New Roman" w:cs="Times New Roman"/>
          <w:bCs/>
          <w:kern w:val="2"/>
          <w:sz w:val="24"/>
          <w:szCs w:val="24"/>
          <w:lang w:eastAsia="ru-RU"/>
        </w:rPr>
        <w:t xml:space="preserve"> </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«Предварительное согласование предоставления земельного участка»</w:t>
      </w:r>
    </w:p>
    <w:p w:rsidR="00A867BE" w:rsidRPr="00A867BE" w:rsidRDefault="00A867BE" w:rsidP="00C74D50">
      <w:pPr>
        <w:suppressAutoHyphens/>
        <w:spacing w:after="0" w:line="240" w:lineRule="auto"/>
        <w:jc w:val="center"/>
        <w:rPr>
          <w:rFonts w:ascii="Arial" w:eastAsia="Times New Roman" w:hAnsi="Arial" w:cs="Arial"/>
          <w:b/>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z w:val="24"/>
          <w:szCs w:val="24"/>
          <w:lang w:val="en-US" w:eastAsia="ar-SA"/>
        </w:rPr>
        <w:t>I</w:t>
      </w:r>
      <w:r w:rsidRPr="00A867BE">
        <w:rPr>
          <w:rFonts w:ascii="Times New Roman" w:eastAsia="Times New Roman" w:hAnsi="Times New Roman" w:cs="Times New Roman"/>
          <w:b/>
          <w:sz w:val="24"/>
          <w:szCs w:val="24"/>
          <w:lang w:eastAsia="ar-SA"/>
        </w:rPr>
        <w:t xml:space="preserve">. </w:t>
      </w:r>
      <w:r w:rsidRPr="00A867BE">
        <w:rPr>
          <w:rFonts w:ascii="Times New Roman" w:eastAsia="Times New Roman" w:hAnsi="Times New Roman" w:cs="Times New Roman"/>
          <w:b/>
          <w:spacing w:val="-1"/>
          <w:sz w:val="24"/>
          <w:szCs w:val="24"/>
          <w:lang w:eastAsia="ar-SA"/>
        </w:rPr>
        <w:t>ОБЩИЕ ПОЛОЖЕНИЯ</w:t>
      </w:r>
    </w:p>
    <w:p w:rsidR="00A867BE" w:rsidRPr="00A867BE" w:rsidRDefault="00A867BE" w:rsidP="00C74D50">
      <w:pPr>
        <w:suppressAutoHyphens/>
        <w:spacing w:after="0" w:line="240" w:lineRule="auto"/>
        <w:jc w:val="center"/>
        <w:rPr>
          <w:rFonts w:ascii="Times New Roman" w:eastAsia="Times New Roman" w:hAnsi="Times New Roman" w:cs="Times New Roman"/>
          <w:b/>
          <w:spacing w:val="-1"/>
          <w:sz w:val="24"/>
          <w:szCs w:val="24"/>
          <w:lang w:eastAsia="ar-SA"/>
        </w:rPr>
      </w:pPr>
    </w:p>
    <w:p w:rsidR="00A867BE" w:rsidRPr="00A867BE" w:rsidRDefault="00A867BE" w:rsidP="00C74D50">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pacing w:val="-1"/>
          <w:sz w:val="24"/>
          <w:szCs w:val="24"/>
          <w:lang w:eastAsia="ar-SA"/>
        </w:rPr>
        <w:t>1.1.  Предмет регулирования регламента</w:t>
      </w: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ab/>
      </w:r>
    </w:p>
    <w:p w:rsidR="00A867BE" w:rsidRPr="00A867BE" w:rsidRDefault="00A867BE" w:rsidP="00C74D50">
      <w:pPr>
        <w:widowControl w:val="0"/>
        <w:suppressAutoHyphens/>
        <w:spacing w:after="0" w:line="240" w:lineRule="auto"/>
        <w:jc w:val="both"/>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sz w:val="24"/>
          <w:szCs w:val="24"/>
          <w:lang w:eastAsia="zh-CN"/>
        </w:rPr>
        <w:t xml:space="preserve">Административный регламент </w:t>
      </w:r>
      <w:r w:rsidRPr="00A867BE">
        <w:rPr>
          <w:rFonts w:ascii="Times New Roman" w:eastAsia="Times New Roman" w:hAnsi="Times New Roman" w:cs="Times New Roman"/>
          <w:bCs/>
          <w:sz w:val="24"/>
          <w:szCs w:val="24"/>
          <w:lang w:eastAsia="zh-CN"/>
        </w:rPr>
        <w:t xml:space="preserve">предоставления  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proofErr w:type="spellStart"/>
      <w:r w:rsidR="00C74D50">
        <w:rPr>
          <w:rFonts w:ascii="Times New Roman" w:eastAsia="Times New Roman" w:hAnsi="Times New Roman" w:cs="Times New Roman"/>
          <w:sz w:val="24"/>
          <w:szCs w:val="24"/>
          <w:lang w:eastAsia="ar-SA"/>
        </w:rPr>
        <w:t>Косоржан</w:t>
      </w:r>
      <w:r>
        <w:rPr>
          <w:rFonts w:ascii="Times New Roman" w:eastAsia="Times New Roman" w:hAnsi="Times New Roman" w:cs="Times New Roman"/>
          <w:sz w:val="24"/>
          <w:szCs w:val="24"/>
          <w:lang w:eastAsia="ar-SA"/>
        </w:rPr>
        <w:t>ского</w:t>
      </w:r>
      <w:proofErr w:type="spellEnd"/>
      <w:r>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ar-SA"/>
        </w:rPr>
        <w:t xml:space="preserve">сельсовета </w:t>
      </w:r>
      <w:proofErr w:type="spellStart"/>
      <w:r>
        <w:rPr>
          <w:rFonts w:ascii="Times New Roman" w:eastAsia="Times New Roman" w:hAnsi="Times New Roman" w:cs="Times New Roman"/>
          <w:bCs/>
          <w:sz w:val="24"/>
          <w:szCs w:val="24"/>
          <w:lang w:eastAsia="zh-CN"/>
        </w:rPr>
        <w:t>Щигровского</w:t>
      </w:r>
      <w:proofErr w:type="spellEnd"/>
      <w:r>
        <w:rPr>
          <w:rFonts w:ascii="Times New Roman" w:eastAsia="Times New Roman" w:hAnsi="Times New Roman" w:cs="Times New Roman"/>
          <w:bCs/>
          <w:sz w:val="24"/>
          <w:szCs w:val="24"/>
          <w:lang w:eastAsia="zh-CN"/>
        </w:rPr>
        <w:t xml:space="preserve"> </w:t>
      </w:r>
      <w:r w:rsidRPr="00A867BE">
        <w:rPr>
          <w:rFonts w:ascii="Times New Roman" w:eastAsia="Times New Roman" w:hAnsi="Times New Roman" w:cs="Times New Roman"/>
          <w:bCs/>
          <w:sz w:val="24"/>
          <w:szCs w:val="24"/>
          <w:lang w:eastAsia="zh-CN"/>
        </w:rPr>
        <w:t xml:space="preserve">района Курской области  муниципальной услуги «Предварительное согласование предоставления земельного участка»   </w:t>
      </w:r>
      <w:r w:rsidRPr="00A867BE">
        <w:rPr>
          <w:rFonts w:ascii="Times New Roman" w:eastAsia="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A867BE">
        <w:rPr>
          <w:rFonts w:ascii="Times New Roman" w:eastAsia="Times New Roman" w:hAnsi="Times New Roman" w:cs="Times New Roman"/>
          <w:sz w:val="24"/>
          <w:szCs w:val="24"/>
          <w:lang w:eastAsia="zh-CN"/>
        </w:rPr>
        <w:t>контроля  за</w:t>
      </w:r>
      <w:proofErr w:type="gramEnd"/>
      <w:r w:rsidRPr="00A867BE">
        <w:rPr>
          <w:rFonts w:ascii="Times New Roman" w:eastAsia="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67BE" w:rsidRPr="00A867BE" w:rsidRDefault="00A867BE" w:rsidP="00C74D50">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1.2. Круг заявителей</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Заявителями являются физические лица,  юридические лица  либо их уполномоченные представители (далее – заявители).</w:t>
      </w: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A867BE" w:rsidRPr="00A867BE" w:rsidRDefault="00A867BE" w:rsidP="00C74D50">
      <w:pPr>
        <w:widowControl w:val="0"/>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C74D50">
      <w:pPr>
        <w:suppressAutoHyphens/>
        <w:spacing w:after="0" w:line="240" w:lineRule="auto"/>
        <w:jc w:val="center"/>
        <w:rPr>
          <w:rFonts w:ascii="Times New Roman" w:eastAsia="Calibri" w:hAnsi="Times New Roman" w:cs="Times New Roman"/>
          <w:b/>
          <w:sz w:val="24"/>
          <w:szCs w:val="24"/>
          <w:lang w:eastAsia="ar-SA"/>
        </w:rPr>
      </w:pPr>
      <w:r w:rsidRPr="00A867BE">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A867BE" w:rsidRPr="00A867BE" w:rsidRDefault="00A867BE" w:rsidP="00C74D50">
      <w:pPr>
        <w:shd w:val="clear" w:color="auto" w:fill="FFFFFF"/>
        <w:suppressAutoHyphens/>
        <w:spacing w:after="0" w:line="240" w:lineRule="auto"/>
        <w:ind w:firstLine="284"/>
        <w:rPr>
          <w:rFonts w:ascii="Times New Roman" w:eastAsia="Times New Roman" w:hAnsi="Times New Roman" w:cs="Times New Roman"/>
          <w:bCs/>
          <w:sz w:val="24"/>
          <w:szCs w:val="24"/>
          <w:lang w:eastAsia="ru-RU"/>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ru-RU"/>
        </w:rPr>
      </w:pPr>
    </w:p>
    <w:p w:rsidR="00A867BE" w:rsidRPr="005D6180" w:rsidRDefault="00A867BE" w:rsidP="00C74D50">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Администрация </w:t>
      </w:r>
      <w:proofErr w:type="spellStart"/>
      <w:r w:rsidR="00C74D50">
        <w:rPr>
          <w:rFonts w:ascii="Times New Roman" w:hAnsi="Times New Roman" w:cs="Times New Roman"/>
          <w:sz w:val="24"/>
          <w:szCs w:val="24"/>
        </w:rPr>
        <w:t>Косоржан</w:t>
      </w:r>
      <w:r w:rsidRPr="005D6180">
        <w:rPr>
          <w:rFonts w:ascii="Times New Roman" w:hAnsi="Times New Roman" w:cs="Times New Roman"/>
          <w:sz w:val="24"/>
          <w:szCs w:val="24"/>
        </w:rPr>
        <w:t>ского</w:t>
      </w:r>
      <w:proofErr w:type="spellEnd"/>
      <w:r w:rsidRPr="005D6180">
        <w:rPr>
          <w:rFonts w:ascii="Times New Roman" w:hAnsi="Times New Roman" w:cs="Times New Roman"/>
          <w:sz w:val="24"/>
          <w:szCs w:val="24"/>
        </w:rPr>
        <w:t xml:space="preserve"> сельсовета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5D6180">
        <w:rPr>
          <w:rFonts w:ascii="Times New Roman" w:hAnsi="Times New Roman" w:cs="Times New Roman"/>
          <w:sz w:val="24"/>
          <w:szCs w:val="24"/>
        </w:rPr>
        <w:t>Щигровский</w:t>
      </w:r>
      <w:proofErr w:type="spellEnd"/>
      <w:r w:rsidRPr="005D6180">
        <w:rPr>
          <w:rFonts w:ascii="Times New Roman" w:hAnsi="Times New Roman" w:cs="Times New Roman"/>
          <w:sz w:val="24"/>
          <w:szCs w:val="24"/>
        </w:rPr>
        <w:t xml:space="preserve"> </w:t>
      </w:r>
      <w:proofErr w:type="spellStart"/>
      <w:r w:rsidRPr="005D6180">
        <w:rPr>
          <w:rFonts w:ascii="Times New Roman" w:hAnsi="Times New Roman" w:cs="Times New Roman"/>
          <w:sz w:val="24"/>
          <w:szCs w:val="24"/>
        </w:rPr>
        <w:t>р-он</w:t>
      </w:r>
      <w:proofErr w:type="spellEnd"/>
      <w:r w:rsidRPr="005D6180">
        <w:rPr>
          <w:rFonts w:ascii="Times New Roman" w:hAnsi="Times New Roman" w:cs="Times New Roman"/>
          <w:sz w:val="24"/>
          <w:szCs w:val="24"/>
        </w:rPr>
        <w:t>, с</w:t>
      </w:r>
      <w:proofErr w:type="gramStart"/>
      <w:r w:rsidR="00C74D50">
        <w:rPr>
          <w:rFonts w:ascii="Times New Roman" w:hAnsi="Times New Roman" w:cs="Times New Roman"/>
          <w:sz w:val="24"/>
          <w:szCs w:val="24"/>
        </w:rPr>
        <w:t>.К</w:t>
      </w:r>
      <w:proofErr w:type="gramEnd"/>
      <w:r w:rsidR="00C74D50">
        <w:rPr>
          <w:rFonts w:ascii="Times New Roman" w:hAnsi="Times New Roman" w:cs="Times New Roman"/>
          <w:sz w:val="24"/>
          <w:szCs w:val="24"/>
        </w:rPr>
        <w:t>осоржа</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График работы Администрации:</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 понедельника по пятницу включительно: с 8.00 до 17.00.</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Перерыв с 12.00 до 14.00.</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Прием заявителей: с 8-00  до 17-00</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Выходные дни:  суббота, воскресенье.</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p>
    <w:p w:rsidR="00A867BE" w:rsidRPr="005D6180" w:rsidRDefault="00A867BE" w:rsidP="00C74D50">
      <w:pPr>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График работы ОБУ «МФЦ»: </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Понедельник, вторник, среда, пятница с 9.00 до 18.00 час.</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lastRenderedPageBreak/>
        <w:t>Четверг с 9.00 до 20.00 час.</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Суббота с 9.00 до 16.00 час.</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Выходной день - воскресенье.</w:t>
      </w:r>
    </w:p>
    <w:p w:rsidR="00A867BE" w:rsidRPr="005D6180" w:rsidRDefault="00A867BE" w:rsidP="00C74D50">
      <w:pPr>
        <w:autoSpaceDN w:val="0"/>
        <w:adjustRightInd w:val="0"/>
        <w:spacing w:after="0" w:line="240" w:lineRule="auto"/>
        <w:ind w:firstLine="540"/>
        <w:jc w:val="both"/>
        <w:rPr>
          <w:rFonts w:ascii="Times New Roman" w:hAnsi="Times New Roman" w:cs="Times New Roman"/>
          <w:b/>
          <w:sz w:val="24"/>
          <w:szCs w:val="24"/>
        </w:rPr>
      </w:pPr>
    </w:p>
    <w:p w:rsidR="00A867BE" w:rsidRPr="005D6180" w:rsidRDefault="00A867BE" w:rsidP="00C74D50">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 xml:space="preserve">Филиал ОБУ «МФЦ» </w:t>
      </w:r>
      <w:proofErr w:type="spellStart"/>
      <w:r w:rsidRPr="005D6180">
        <w:rPr>
          <w:rFonts w:ascii="Times New Roman" w:hAnsi="Times New Roman" w:cs="Times New Roman"/>
          <w:sz w:val="24"/>
          <w:szCs w:val="24"/>
        </w:rPr>
        <w:t>Щигровского</w:t>
      </w:r>
      <w:proofErr w:type="spellEnd"/>
      <w:r w:rsidRPr="005D6180">
        <w:rPr>
          <w:rFonts w:ascii="Times New Roman" w:hAnsi="Times New Roman" w:cs="Times New Roman"/>
          <w:sz w:val="24"/>
          <w:szCs w:val="24"/>
        </w:rPr>
        <w:t xml:space="preserve"> района (далее - МФЦ) располагается по адресу: Курская область, г. Щигры, улица Красная,  д. 42а.</w:t>
      </w:r>
    </w:p>
    <w:p w:rsidR="00A867BE" w:rsidRPr="005D6180" w:rsidRDefault="00A867BE" w:rsidP="00C74D50">
      <w:pPr>
        <w:spacing w:after="0" w:line="240" w:lineRule="auto"/>
        <w:rPr>
          <w:rFonts w:ascii="Times New Roman" w:hAnsi="Times New Roman" w:cs="Times New Roman"/>
          <w:b/>
          <w:bCs/>
          <w:sz w:val="24"/>
          <w:szCs w:val="24"/>
        </w:rPr>
      </w:pPr>
      <w:r w:rsidRPr="005D6180">
        <w:rPr>
          <w:rFonts w:ascii="Times New Roman" w:hAnsi="Times New Roman" w:cs="Times New Roman"/>
          <w:sz w:val="24"/>
          <w:szCs w:val="24"/>
        </w:rPr>
        <w:t>График работы МФЦ</w:t>
      </w:r>
      <w:proofErr w:type="gramStart"/>
      <w:r w:rsidRPr="005D6180">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20-00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8-00  до 17-00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с  9-00  до  13-00</w:t>
            </w:r>
          </w:p>
        </w:tc>
      </w:tr>
      <w:tr w:rsidR="00A867BE" w:rsidRPr="005D6180" w:rsidTr="00A867BE">
        <w:tc>
          <w:tcPr>
            <w:tcW w:w="4692" w:type="dxa"/>
            <w:tcBorders>
              <w:top w:val="single" w:sz="4" w:space="0" w:color="000000"/>
              <w:left w:val="single" w:sz="4" w:space="0" w:color="000000"/>
              <w:bottom w:val="single" w:sz="4" w:space="0" w:color="000000"/>
              <w:right w:val="nil"/>
            </w:tcBorders>
          </w:tcPr>
          <w:p w:rsidR="00A867BE" w:rsidRPr="005D6180" w:rsidRDefault="00A867BE" w:rsidP="00C74D50">
            <w:pPr>
              <w:snapToGrid w:val="0"/>
              <w:spacing w:after="0" w:line="240" w:lineRule="auto"/>
              <w:jc w:val="both"/>
              <w:rPr>
                <w:rFonts w:ascii="Times New Roman" w:hAnsi="Times New Roman" w:cs="Times New Roman"/>
                <w:b/>
                <w:sz w:val="24"/>
                <w:szCs w:val="24"/>
              </w:rPr>
            </w:pPr>
            <w:r w:rsidRPr="005D6180">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867BE" w:rsidRPr="005D6180" w:rsidRDefault="00A867BE" w:rsidP="00C74D50">
            <w:pPr>
              <w:spacing w:after="0" w:line="240" w:lineRule="auto"/>
              <w:rPr>
                <w:rFonts w:ascii="Times New Roman" w:hAnsi="Times New Roman" w:cs="Times New Roman"/>
                <w:b/>
                <w:sz w:val="24"/>
                <w:szCs w:val="24"/>
              </w:rPr>
            </w:pPr>
            <w:r w:rsidRPr="005D6180">
              <w:rPr>
                <w:rFonts w:ascii="Times New Roman" w:hAnsi="Times New Roman" w:cs="Times New Roman"/>
                <w:sz w:val="24"/>
                <w:szCs w:val="24"/>
              </w:rPr>
              <w:t>выходной</w:t>
            </w:r>
          </w:p>
        </w:tc>
      </w:tr>
    </w:tbl>
    <w:p w:rsidR="00A867BE" w:rsidRPr="005D6180" w:rsidRDefault="00A867BE" w:rsidP="00C74D50">
      <w:pPr>
        <w:spacing w:after="0" w:line="240" w:lineRule="auto"/>
        <w:ind w:firstLine="540"/>
        <w:jc w:val="both"/>
        <w:rPr>
          <w:rFonts w:ascii="Times New Roman" w:hAnsi="Times New Roman" w:cs="Times New Roman"/>
          <w:b/>
          <w:sz w:val="24"/>
          <w:szCs w:val="24"/>
        </w:rPr>
      </w:pPr>
      <w:r w:rsidRPr="005D6180">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A867BE" w:rsidRPr="005D6180" w:rsidRDefault="00A867BE" w:rsidP="00C74D50">
      <w:pPr>
        <w:spacing w:after="0" w:line="240" w:lineRule="auto"/>
        <w:rPr>
          <w:rFonts w:ascii="Times New Roman" w:hAnsi="Times New Roman" w:cs="Times New Roman"/>
          <w:sz w:val="24"/>
          <w:szCs w:val="24"/>
        </w:rPr>
      </w:pPr>
    </w:p>
    <w:p w:rsidR="00A867BE" w:rsidRPr="00A867BE" w:rsidRDefault="00A867BE" w:rsidP="00C74D50">
      <w:pPr>
        <w:spacing w:after="0" w:line="240" w:lineRule="auto"/>
        <w:jc w:val="center"/>
        <w:rPr>
          <w:rFonts w:ascii="Times New Roman" w:hAnsi="Times New Roman" w:cs="Times New Roman"/>
          <w:b/>
          <w:sz w:val="24"/>
          <w:szCs w:val="24"/>
        </w:rPr>
      </w:pPr>
      <w:r w:rsidRPr="00A867BE">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867BE" w:rsidRPr="005D6180" w:rsidRDefault="00A867BE" w:rsidP="00C74D50">
      <w:pPr>
        <w:spacing w:after="0" w:line="240" w:lineRule="auto"/>
        <w:jc w:val="center"/>
        <w:rPr>
          <w:rFonts w:ascii="Times New Roman" w:hAnsi="Times New Roman" w:cs="Times New Roman"/>
          <w:b/>
          <w:sz w:val="24"/>
          <w:szCs w:val="24"/>
        </w:rPr>
      </w:pPr>
    </w:p>
    <w:p w:rsidR="00A867BE" w:rsidRPr="005D6180" w:rsidRDefault="00A867BE" w:rsidP="00C74D50">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Справочные  телефоны:</w:t>
      </w:r>
    </w:p>
    <w:p w:rsidR="00A867BE" w:rsidRPr="005D6180" w:rsidRDefault="00C74D50" w:rsidP="00C74D5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A867BE" w:rsidRPr="005D6180">
        <w:rPr>
          <w:rFonts w:ascii="Times New Roman" w:hAnsi="Times New Roman" w:cs="Times New Roman"/>
          <w:sz w:val="24"/>
          <w:szCs w:val="24"/>
        </w:rPr>
        <w:t>6</w:t>
      </w:r>
      <w:r>
        <w:rPr>
          <w:rFonts w:ascii="Times New Roman" w:hAnsi="Times New Roman" w:cs="Times New Roman"/>
          <w:sz w:val="24"/>
          <w:szCs w:val="24"/>
        </w:rPr>
        <w:t>7</w:t>
      </w:r>
      <w:r w:rsidR="00A867BE" w:rsidRPr="005D6180">
        <w:rPr>
          <w:rFonts w:ascii="Times New Roman" w:hAnsi="Times New Roman" w:cs="Times New Roman"/>
          <w:sz w:val="24"/>
          <w:szCs w:val="24"/>
        </w:rPr>
        <w:t>-</w:t>
      </w:r>
      <w:r>
        <w:rPr>
          <w:rFonts w:ascii="Times New Roman" w:hAnsi="Times New Roman" w:cs="Times New Roman"/>
          <w:sz w:val="24"/>
          <w:szCs w:val="24"/>
        </w:rPr>
        <w:t>1</w:t>
      </w:r>
      <w:r w:rsidR="00A867BE" w:rsidRPr="005D6180">
        <w:rPr>
          <w:rFonts w:ascii="Times New Roman" w:hAnsi="Times New Roman" w:cs="Times New Roman"/>
          <w:sz w:val="24"/>
          <w:szCs w:val="24"/>
        </w:rPr>
        <w:t>8</w:t>
      </w:r>
    </w:p>
    <w:p w:rsidR="00A867BE" w:rsidRPr="005D6180" w:rsidRDefault="00A867BE" w:rsidP="00C74D50">
      <w:pPr>
        <w:spacing w:after="0" w:line="240" w:lineRule="auto"/>
        <w:ind w:firstLine="709"/>
        <w:rPr>
          <w:rFonts w:ascii="Times New Roman" w:hAnsi="Times New Roman" w:cs="Times New Roman"/>
          <w:b/>
          <w:sz w:val="24"/>
          <w:szCs w:val="24"/>
        </w:rPr>
      </w:pPr>
      <w:r w:rsidRPr="005D6180">
        <w:rPr>
          <w:rFonts w:ascii="Times New Roman" w:hAnsi="Times New Roman" w:cs="Times New Roman"/>
          <w:sz w:val="24"/>
          <w:szCs w:val="24"/>
        </w:rPr>
        <w:t>ОБУ «МФЦ»: +7 (4712) 74-14-80; «МФЦ»:8(471-45) 4-11-12</w:t>
      </w:r>
    </w:p>
    <w:p w:rsidR="00A867BE" w:rsidRPr="005D6180" w:rsidRDefault="00A867BE" w:rsidP="00C74D50">
      <w:pPr>
        <w:spacing w:after="0" w:line="240" w:lineRule="auto"/>
        <w:ind w:firstLine="709"/>
        <w:rPr>
          <w:rFonts w:ascii="Times New Roman" w:hAnsi="Times New Roman" w:cs="Times New Roman"/>
          <w:b/>
        </w:rPr>
      </w:pPr>
    </w:p>
    <w:p w:rsidR="00A867BE" w:rsidRPr="00A867BE" w:rsidRDefault="00A867BE" w:rsidP="00C74D50">
      <w:pPr>
        <w:spacing w:after="0" w:line="240" w:lineRule="auto"/>
        <w:ind w:firstLine="540"/>
        <w:jc w:val="center"/>
        <w:rPr>
          <w:rFonts w:ascii="Times New Roman" w:hAnsi="Times New Roman" w:cs="Times New Roman"/>
          <w:b/>
          <w:sz w:val="24"/>
          <w:szCs w:val="24"/>
        </w:rPr>
      </w:pPr>
      <w:r w:rsidRPr="00A867BE">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74D50" w:rsidRPr="00C24F2D" w:rsidRDefault="00A867BE" w:rsidP="00C74D50">
      <w:pPr>
        <w:spacing w:after="0" w:line="240" w:lineRule="auto"/>
        <w:rPr>
          <w:rFonts w:ascii="Times New Roman" w:hAnsi="Times New Roman" w:cs="Times New Roman"/>
          <w:sz w:val="24"/>
          <w:szCs w:val="24"/>
        </w:rPr>
      </w:pPr>
      <w:r w:rsidRPr="005D6180">
        <w:t xml:space="preserve">             </w:t>
      </w:r>
      <w:r w:rsidR="00C74D50" w:rsidRPr="00C24F2D">
        <w:rPr>
          <w:rFonts w:ascii="Times New Roman" w:hAnsi="Times New Roman" w:cs="Times New Roman"/>
          <w:sz w:val="24"/>
          <w:szCs w:val="24"/>
        </w:rPr>
        <w:t xml:space="preserve">Адрес официального сайта Администрации: </w:t>
      </w:r>
      <w:r w:rsidR="00C74D50" w:rsidRPr="009E41F3">
        <w:rPr>
          <w:rFonts w:ascii="Times New Roman" w:hAnsi="Times New Roman" w:cs="Times New Roman"/>
          <w:sz w:val="24"/>
          <w:szCs w:val="24"/>
        </w:rPr>
        <w:t>http://kosorzh.rkursk.ru/</w:t>
      </w:r>
    </w:p>
    <w:p w:rsidR="00C74D50" w:rsidRPr="00C24F2D" w:rsidRDefault="00C74D50" w:rsidP="00C74D50">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C24F2D">
        <w:rPr>
          <w:rFonts w:ascii="Times New Roman" w:hAnsi="Times New Roman" w:cs="Times New Roman"/>
          <w:sz w:val="24"/>
          <w:szCs w:val="24"/>
        </w:rPr>
        <w:t xml:space="preserve">лектронная почта: </w:t>
      </w:r>
      <w:hyperlink r:id="rId8" w:history="1">
        <w:r w:rsidRPr="00F75539">
          <w:rPr>
            <w:rStyle w:val="a4"/>
            <w:rFonts w:ascii="Times New Roman" w:hAnsi="Times New Roman" w:cs="Times New Roman"/>
            <w:sz w:val="24"/>
            <w:szCs w:val="24"/>
          </w:rPr>
          <w:t>kosorja-adm@yandex.ru</w:t>
        </w:r>
      </w:hyperlink>
    </w:p>
    <w:p w:rsidR="00A867BE" w:rsidRPr="005D6180" w:rsidRDefault="00A867BE" w:rsidP="00C74D50">
      <w:pPr>
        <w:pStyle w:val="afa"/>
        <w:spacing w:before="0" w:beforeAutospacing="0" w:after="0" w:afterAutospacing="0"/>
        <w:jc w:val="both"/>
        <w:rPr>
          <w:rStyle w:val="a4"/>
          <w:b/>
          <w:color w:val="000000"/>
        </w:rPr>
      </w:pPr>
    </w:p>
    <w:p w:rsidR="00A867BE" w:rsidRPr="005D6180" w:rsidRDefault="00A867BE" w:rsidP="00C74D50">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sz w:val="24"/>
          <w:szCs w:val="24"/>
        </w:rPr>
        <w:t xml:space="preserve">Адрес официального сайта ОБУ «МФЦ»: </w:t>
      </w:r>
      <w:hyperlink r:id="rId9" w:history="1">
        <w:r w:rsidRPr="005D6180">
          <w:rPr>
            <w:rStyle w:val="a4"/>
            <w:rFonts w:ascii="Times New Roman" w:hAnsi="Times New Roman" w:cs="Times New Roman"/>
            <w:b/>
            <w:color w:val="000000" w:themeColor="text1"/>
            <w:sz w:val="24"/>
            <w:szCs w:val="24"/>
          </w:rPr>
          <w:t>www.mfc-kursk.ru</w:t>
        </w:r>
      </w:hyperlink>
      <w:r w:rsidRPr="005D6180">
        <w:rPr>
          <w:rFonts w:ascii="Times New Roman" w:hAnsi="Times New Roman" w:cs="Times New Roman"/>
          <w:color w:val="000000" w:themeColor="text1"/>
          <w:sz w:val="24"/>
          <w:szCs w:val="24"/>
        </w:rPr>
        <w:t xml:space="preserve">., </w:t>
      </w:r>
    </w:p>
    <w:p w:rsidR="00A867BE" w:rsidRPr="005D6180" w:rsidRDefault="00A867BE" w:rsidP="00C74D50">
      <w:pPr>
        <w:spacing w:after="0" w:line="240" w:lineRule="auto"/>
        <w:ind w:firstLine="540"/>
        <w:jc w:val="both"/>
        <w:rPr>
          <w:rFonts w:ascii="Times New Roman" w:hAnsi="Times New Roman" w:cs="Times New Roman"/>
          <w:b/>
          <w:color w:val="000000" w:themeColor="text1"/>
          <w:sz w:val="24"/>
          <w:szCs w:val="24"/>
        </w:rPr>
      </w:pPr>
      <w:r w:rsidRPr="005D6180">
        <w:rPr>
          <w:rFonts w:ascii="Times New Roman" w:hAnsi="Times New Roman" w:cs="Times New Roman"/>
          <w:color w:val="000000" w:themeColor="text1"/>
          <w:sz w:val="24"/>
          <w:szCs w:val="24"/>
        </w:rPr>
        <w:t xml:space="preserve">электронная почта: </w:t>
      </w:r>
      <w:hyperlink r:id="rId10" w:history="1">
        <w:r w:rsidRPr="005D6180">
          <w:rPr>
            <w:rStyle w:val="a4"/>
            <w:rFonts w:ascii="Times New Roman" w:hAnsi="Times New Roman" w:cs="Times New Roman"/>
            <w:b/>
            <w:color w:val="000000" w:themeColor="text1"/>
            <w:sz w:val="24"/>
            <w:szCs w:val="24"/>
          </w:rPr>
          <w:t>mfc@rkursk.ru</w:t>
        </w:r>
      </w:hyperlink>
      <w:r w:rsidRPr="005D6180">
        <w:rPr>
          <w:rFonts w:ascii="Times New Roman" w:hAnsi="Times New Roman" w:cs="Times New Roman"/>
          <w:color w:val="000000" w:themeColor="text1"/>
          <w:sz w:val="24"/>
          <w:szCs w:val="24"/>
        </w:rPr>
        <w:t>.;</w:t>
      </w:r>
    </w:p>
    <w:p w:rsidR="00A867BE" w:rsidRPr="005D6180" w:rsidRDefault="00A867BE" w:rsidP="00C74D50">
      <w:pPr>
        <w:tabs>
          <w:tab w:val="left" w:pos="2977"/>
          <w:tab w:val="left" w:pos="3402"/>
          <w:tab w:val="left" w:pos="3686"/>
        </w:tabs>
        <w:spacing w:after="0" w:line="240" w:lineRule="auto"/>
        <w:ind w:firstLine="540"/>
        <w:rPr>
          <w:rFonts w:ascii="Times New Roman" w:hAnsi="Times New Roman" w:cs="Times New Roman"/>
          <w:b/>
          <w:sz w:val="24"/>
          <w:szCs w:val="24"/>
          <w:lang w:eastAsia="zh-CN"/>
        </w:rPr>
      </w:pPr>
      <w:r w:rsidRPr="005D6180">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5D6180">
          <w:rPr>
            <w:rStyle w:val="a4"/>
            <w:rFonts w:ascii="Times New Roman" w:hAnsi="Times New Roman" w:cs="Times New Roman"/>
            <w:b/>
            <w:color w:val="000000" w:themeColor="text1"/>
            <w:sz w:val="24"/>
            <w:szCs w:val="24"/>
            <w:lang w:eastAsia="zh-CN"/>
          </w:rPr>
          <w:t>http://gosuslugi.ru</w:t>
        </w:r>
      </w:hyperlink>
      <w:r w:rsidRPr="005D6180">
        <w:rPr>
          <w:rFonts w:ascii="Times New Roman" w:hAnsi="Times New Roman" w:cs="Times New Roman"/>
          <w:sz w:val="24"/>
          <w:szCs w:val="24"/>
          <w:lang w:eastAsia="zh-CN"/>
        </w:rPr>
        <w:t xml:space="preserve"> (далее – Единый портал).</w:t>
      </w:r>
    </w:p>
    <w:p w:rsidR="00A867BE" w:rsidRPr="00A867BE" w:rsidRDefault="00A867BE" w:rsidP="00C74D50">
      <w:pPr>
        <w:suppressAutoHyphens/>
        <w:spacing w:after="0" w:line="240" w:lineRule="auto"/>
        <w:ind w:firstLine="540"/>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ind w:firstLine="540"/>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 xml:space="preserve">1.3.4. </w:t>
      </w:r>
      <w:proofErr w:type="gramStart"/>
      <w:r w:rsidRPr="00A867BE">
        <w:rPr>
          <w:rFonts w:ascii="Times New Roman" w:eastAsia="Times New Roman" w:hAnsi="Times New Roman" w:cs="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A867BE" w:rsidRPr="00A867BE" w:rsidRDefault="00A867BE" w:rsidP="00C74D50">
      <w:pPr>
        <w:suppressAutoHyphens/>
        <w:spacing w:after="0" w:line="240" w:lineRule="auto"/>
        <w:ind w:firstLine="540"/>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индивидуальное информирование (устное, письменное);</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A867BE" w:rsidRPr="00A867BE" w:rsidRDefault="00A867BE" w:rsidP="00C74D50">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A867BE">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67BE" w:rsidRPr="00A867BE" w:rsidRDefault="00A867BE" w:rsidP="00C74D50">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A867BE">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67BE" w:rsidRPr="00A867BE" w:rsidRDefault="00A867BE" w:rsidP="00C74D50">
      <w:pPr>
        <w:suppressAutoHyphens/>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p>
    <w:p w:rsidR="00A867BE" w:rsidRPr="00A867BE" w:rsidRDefault="00A867BE" w:rsidP="00C74D50">
      <w:pPr>
        <w:suppressAutoHyphens/>
        <w:spacing w:after="0" w:line="240" w:lineRule="auto"/>
        <w:ind w:firstLine="709"/>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На Едином и Региональном порталах можно получить информацию о:</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круге</w:t>
      </w:r>
      <w:proofErr w:type="gramEnd"/>
      <w:r w:rsidRPr="00A867BE">
        <w:rPr>
          <w:rFonts w:ascii="Times New Roman" w:eastAsia="Times New Roman" w:hAnsi="Times New Roman" w:cs="Times New Roman"/>
          <w:sz w:val="24"/>
          <w:szCs w:val="24"/>
          <w:lang w:eastAsia="ar-SA"/>
        </w:rPr>
        <w:t xml:space="preserve"> заявителей;</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lastRenderedPageBreak/>
        <w:t xml:space="preserve">-  </w:t>
      </w:r>
      <w:proofErr w:type="gramStart"/>
      <w:r w:rsidRPr="00A867BE">
        <w:rPr>
          <w:rFonts w:ascii="Times New Roman" w:eastAsia="Times New Roman" w:hAnsi="Times New Roman" w:cs="Times New Roman"/>
          <w:sz w:val="24"/>
          <w:szCs w:val="24"/>
          <w:lang w:eastAsia="ar-SA"/>
        </w:rPr>
        <w:t>сроке</w:t>
      </w:r>
      <w:proofErr w:type="gramEnd"/>
      <w:r w:rsidRPr="00A867BE">
        <w:rPr>
          <w:rFonts w:ascii="Times New Roman" w:eastAsia="Times New Roman" w:hAnsi="Times New Roman" w:cs="Times New Roman"/>
          <w:sz w:val="24"/>
          <w:szCs w:val="24"/>
          <w:lang w:eastAsia="ar-SA"/>
        </w:rPr>
        <w:t xml:space="preserve"> предоставления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результате</w:t>
      </w:r>
      <w:proofErr w:type="gramEnd"/>
      <w:r w:rsidRPr="00A867BE">
        <w:rPr>
          <w:rFonts w:ascii="Times New Roman" w:eastAsia="Times New Roman" w:hAnsi="Times New Roman" w:cs="Times New Roman"/>
          <w:sz w:val="24"/>
          <w:szCs w:val="24"/>
          <w:lang w:eastAsia="ar-SA"/>
        </w:rPr>
        <w:t xml:space="preserve"> предоставления муниципальной услуги, порядке выдачи результата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размере</w:t>
      </w:r>
      <w:proofErr w:type="gramEnd"/>
      <w:r w:rsidRPr="00A867BE">
        <w:rPr>
          <w:rFonts w:ascii="Times New Roman" w:eastAsia="Times New Roman" w:hAnsi="Times New Roman" w:cs="Times New Roman"/>
          <w:sz w:val="24"/>
          <w:szCs w:val="24"/>
          <w:lang w:eastAsia="ar-SA"/>
        </w:rPr>
        <w:t xml:space="preserve"> государственной пошлины, взимаемой за предоставление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праве</w:t>
      </w:r>
      <w:proofErr w:type="gramEnd"/>
      <w:r w:rsidRPr="00A867BE">
        <w:rPr>
          <w:rFonts w:ascii="Times New Roman" w:eastAsia="Times New Roman" w:hAnsi="Times New Roman" w:cs="Times New Roman"/>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Информация об услуге предоставляется бесплатно.</w:t>
      </w: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 xml:space="preserve">1.3.5. </w:t>
      </w:r>
      <w:proofErr w:type="gramStart"/>
      <w:r w:rsidRPr="00A867BE">
        <w:rPr>
          <w:rFonts w:ascii="Times New Roman" w:eastAsia="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A867BE">
        <w:rPr>
          <w:rFonts w:ascii="Times New Roman" w:eastAsia="Times New Roman" w:hAnsi="Times New Roman" w:cs="Times New Roman"/>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A867BE" w:rsidRPr="00A867BE" w:rsidRDefault="00A867BE" w:rsidP="00C74D50">
      <w:pPr>
        <w:tabs>
          <w:tab w:val="left" w:pos="1560"/>
        </w:tabs>
        <w:suppressAutoHyphens/>
        <w:spacing w:after="0" w:line="240" w:lineRule="auto"/>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ru-RU"/>
        </w:rPr>
        <w:tab/>
      </w:r>
    </w:p>
    <w:p w:rsidR="00A867BE" w:rsidRPr="00A867BE" w:rsidRDefault="00A867BE" w:rsidP="00C74D50">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A867BE">
        <w:rPr>
          <w:rFonts w:ascii="Times New Roman" w:eastAsia="Times New Roman" w:hAnsi="Times New Roman" w:cs="Times New Roman"/>
          <w:iCs/>
          <w:sz w:val="24"/>
          <w:szCs w:val="24"/>
          <w:lang w:eastAsia="ar-SA"/>
        </w:rPr>
        <w:t xml:space="preserve">предоставления муниципальной услуги, </w:t>
      </w:r>
      <w:r w:rsidRPr="00A867BE">
        <w:rPr>
          <w:rFonts w:ascii="Times New Roman" w:eastAsia="Times New Roman" w:hAnsi="Times New Roman" w:cs="Times New Roman"/>
          <w:sz w:val="24"/>
          <w:szCs w:val="24"/>
          <w:lang w:eastAsia="ar-SA"/>
        </w:rPr>
        <w:t xml:space="preserve"> размещается следующая информация:</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перечни документов, необходимых для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 и требования, предъявляемые  к этим документам;</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A867BE" w:rsidRPr="00A867BE" w:rsidRDefault="00A867BE" w:rsidP="00C74D50">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основания отказа в </w:t>
      </w:r>
      <w:r w:rsidRPr="00A867BE">
        <w:rPr>
          <w:rFonts w:ascii="Times New Roman" w:eastAsia="Times New Roman" w:hAnsi="Times New Roman" w:cs="Times New Roman"/>
          <w:iCs/>
          <w:sz w:val="24"/>
          <w:szCs w:val="24"/>
          <w:lang w:eastAsia="ar-SA"/>
        </w:rPr>
        <w:t>предоставлении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C74D50">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основания приостановления </w:t>
      </w:r>
      <w:r w:rsidRPr="00A867BE">
        <w:rPr>
          <w:rFonts w:ascii="Times New Roman" w:eastAsia="Times New Roman" w:hAnsi="Times New Roman" w:cs="Times New Roman"/>
          <w:iCs/>
          <w:sz w:val="24"/>
          <w:szCs w:val="24"/>
          <w:lang w:eastAsia="ar-SA"/>
        </w:rPr>
        <w:t>предоставления муниципальной услуги</w:t>
      </w:r>
      <w:r w:rsidRPr="00A867BE">
        <w:rPr>
          <w:rFonts w:ascii="Times New Roman" w:eastAsia="Times New Roman" w:hAnsi="Times New Roman" w:cs="Times New Roman"/>
          <w:sz w:val="24"/>
          <w:szCs w:val="24"/>
          <w:lang w:eastAsia="ar-SA"/>
        </w:rPr>
        <w:t>;</w:t>
      </w:r>
    </w:p>
    <w:p w:rsidR="00A867BE" w:rsidRPr="00A867BE" w:rsidRDefault="00A867BE" w:rsidP="00C74D50">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A867BE" w:rsidRPr="00A867BE" w:rsidRDefault="00A867BE" w:rsidP="00C74D50">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порядок получения консультаций;</w:t>
      </w:r>
    </w:p>
    <w:p w:rsidR="00A867BE" w:rsidRPr="00A867BE" w:rsidRDefault="00A867BE" w:rsidP="00C74D50">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адрес электронной почты Администрации;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b/>
          <w:sz w:val="24"/>
          <w:szCs w:val="24"/>
          <w:lang w:eastAsia="ru-RU"/>
        </w:rPr>
      </w:pPr>
    </w:p>
    <w:p w:rsidR="00A867BE" w:rsidRPr="00A867BE" w:rsidRDefault="00A867BE" w:rsidP="00C74D50">
      <w:pPr>
        <w:suppressAutoHyphens/>
        <w:spacing w:after="0" w:line="240" w:lineRule="auto"/>
        <w:ind w:firstLine="70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адреса электронной почты;</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tabs>
          <w:tab w:val="left" w:pos="709"/>
        </w:tabs>
        <w:suppressAutoHyphens/>
        <w:spacing w:after="0" w:line="240" w:lineRule="auto"/>
        <w:jc w:val="center"/>
        <w:rPr>
          <w:rFonts w:ascii="Times New Roman" w:eastAsia="Times New Roman" w:hAnsi="Times New Roman" w:cs="Times New Roman"/>
          <w:b/>
          <w:spacing w:val="-1"/>
          <w:sz w:val="24"/>
          <w:szCs w:val="24"/>
          <w:lang w:eastAsia="ar-SA"/>
        </w:rPr>
      </w:pPr>
      <w:r w:rsidRPr="00A867BE">
        <w:rPr>
          <w:rFonts w:ascii="Times New Roman" w:eastAsia="Times New Roman" w:hAnsi="Times New Roman" w:cs="Times New Roman"/>
          <w:b/>
          <w:spacing w:val="-1"/>
          <w:sz w:val="24"/>
          <w:szCs w:val="24"/>
          <w:lang w:eastAsia="ar-SA"/>
        </w:rPr>
        <w:t>2. Стандарт предоставления муниципальной услуги</w:t>
      </w:r>
    </w:p>
    <w:p w:rsidR="00A867BE" w:rsidRPr="00A867BE" w:rsidRDefault="00A867BE" w:rsidP="00C74D50">
      <w:pPr>
        <w:suppressAutoHyphens/>
        <w:spacing w:after="0" w:line="240" w:lineRule="auto"/>
        <w:ind w:firstLine="709"/>
        <w:jc w:val="center"/>
        <w:rPr>
          <w:rFonts w:ascii="Times New Roman" w:eastAsia="Times New Roman" w:hAnsi="Times New Roman" w:cs="Times New Roman"/>
          <w:b/>
          <w:spacing w:val="-1"/>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2.1. Наименование муниципальной услуги</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Предварительное согласование предоставления земельного участка.</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t xml:space="preserve">2.2. Наименование  органа </w:t>
      </w:r>
      <w:r w:rsidRPr="00A867BE">
        <w:rPr>
          <w:rFonts w:ascii="Times New Roman" w:eastAsia="Times New Roman" w:hAnsi="Times New Roman" w:cs="Times New Roman"/>
          <w:b/>
          <w:bCs/>
          <w:sz w:val="24"/>
          <w:szCs w:val="24"/>
          <w:lang w:eastAsia="ar-SA"/>
        </w:rPr>
        <w:t>местного самоуправления, предоставляющего муниципальную услугу</w:t>
      </w:r>
    </w:p>
    <w:p w:rsidR="00A867BE" w:rsidRPr="00A867BE" w:rsidRDefault="00A867BE" w:rsidP="00C74D50">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lang w:eastAsia="zh-CN"/>
        </w:rPr>
      </w:pPr>
    </w:p>
    <w:p w:rsidR="00A867BE" w:rsidRPr="00A867BE" w:rsidRDefault="00A867BE" w:rsidP="00C74D50">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A867BE">
        <w:rPr>
          <w:rFonts w:ascii="Times New Roman" w:eastAsia="Times New Roman" w:hAnsi="Times New Roman" w:cs="Times New Roman"/>
          <w:bCs/>
          <w:iCs/>
          <w:sz w:val="24"/>
          <w:szCs w:val="24"/>
          <w:lang w:eastAsia="ru-RU"/>
        </w:rPr>
        <w:t>2.2.1. Муниципальная услуга предоста</w:t>
      </w:r>
      <w:r>
        <w:rPr>
          <w:rFonts w:ascii="Times New Roman" w:eastAsia="Times New Roman" w:hAnsi="Times New Roman" w:cs="Times New Roman"/>
          <w:bCs/>
          <w:iCs/>
          <w:sz w:val="24"/>
          <w:szCs w:val="24"/>
          <w:lang w:eastAsia="ru-RU"/>
        </w:rPr>
        <w:t xml:space="preserve">вляется Администрацией </w:t>
      </w:r>
      <w:proofErr w:type="spellStart"/>
      <w:r w:rsidR="00C74D50">
        <w:rPr>
          <w:rFonts w:ascii="Times New Roman" w:eastAsia="Times New Roman" w:hAnsi="Times New Roman" w:cs="Times New Roman"/>
          <w:bCs/>
          <w:iCs/>
          <w:sz w:val="24"/>
          <w:szCs w:val="24"/>
          <w:lang w:eastAsia="ru-RU"/>
        </w:rPr>
        <w:t>Косоржан</w:t>
      </w:r>
      <w:r>
        <w:rPr>
          <w:rFonts w:ascii="Times New Roman" w:eastAsia="Times New Roman" w:hAnsi="Times New Roman" w:cs="Times New Roman"/>
          <w:bCs/>
          <w:iCs/>
          <w:sz w:val="24"/>
          <w:szCs w:val="24"/>
          <w:lang w:eastAsia="ru-RU"/>
        </w:rPr>
        <w:t>ского</w:t>
      </w:r>
      <w:proofErr w:type="spellEnd"/>
      <w:r>
        <w:rPr>
          <w:rFonts w:ascii="Times New Roman" w:eastAsia="Times New Roman" w:hAnsi="Times New Roman" w:cs="Times New Roman"/>
          <w:bCs/>
          <w:iCs/>
          <w:sz w:val="24"/>
          <w:szCs w:val="24"/>
          <w:lang w:eastAsia="ru-RU"/>
        </w:rPr>
        <w:t xml:space="preserve"> сельсовета </w:t>
      </w:r>
      <w:proofErr w:type="spellStart"/>
      <w:r>
        <w:rPr>
          <w:rFonts w:ascii="Times New Roman" w:eastAsia="Times New Roman" w:hAnsi="Times New Roman" w:cs="Times New Roman"/>
          <w:bCs/>
          <w:iCs/>
          <w:sz w:val="24"/>
          <w:szCs w:val="24"/>
          <w:lang w:eastAsia="ru-RU"/>
        </w:rPr>
        <w:t>Щигровского</w:t>
      </w:r>
      <w:proofErr w:type="spellEnd"/>
      <w:r w:rsidRPr="00A867BE">
        <w:rPr>
          <w:rFonts w:ascii="Times New Roman" w:eastAsia="Times New Roman" w:hAnsi="Times New Roman" w:cs="Times New Roman"/>
          <w:bCs/>
          <w:iCs/>
          <w:sz w:val="24"/>
          <w:szCs w:val="24"/>
          <w:lang w:eastAsia="ru-RU"/>
        </w:rPr>
        <w:t xml:space="preserve"> района Курской области (далее – Администрация).</w:t>
      </w:r>
    </w:p>
    <w:p w:rsidR="00A867BE" w:rsidRPr="00A867BE" w:rsidRDefault="00A867BE" w:rsidP="00C74D50">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2.2.2</w:t>
      </w:r>
      <w:proofErr w:type="gramStart"/>
      <w:r w:rsidRPr="00A867BE">
        <w:rPr>
          <w:rFonts w:ascii="Times New Roman" w:eastAsia="Times New Roman" w:hAnsi="Times New Roman" w:cs="Times New Roman"/>
          <w:sz w:val="24"/>
          <w:szCs w:val="24"/>
          <w:lang w:eastAsia="ru-RU"/>
        </w:rPr>
        <w:t xml:space="preserve"> В</w:t>
      </w:r>
      <w:proofErr w:type="gramEnd"/>
      <w:r w:rsidRPr="00A867BE">
        <w:rPr>
          <w:rFonts w:ascii="Times New Roman" w:eastAsia="Times New Roman" w:hAnsi="Times New Roman" w:cs="Times New Roman"/>
          <w:sz w:val="24"/>
          <w:szCs w:val="24"/>
          <w:lang w:eastAsia="ru-RU"/>
        </w:rPr>
        <w:t xml:space="preserve"> предоставлении муниципальной услуги участвуют:</w:t>
      </w:r>
    </w:p>
    <w:p w:rsidR="00A867BE" w:rsidRPr="00A867BE" w:rsidRDefault="00A867BE" w:rsidP="00C74D5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A867BE" w:rsidRPr="00A867BE" w:rsidRDefault="00A867BE" w:rsidP="00C74D5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Управление Федеральной налоговой службы по Курской области;</w:t>
      </w:r>
    </w:p>
    <w:p w:rsidR="00A867BE" w:rsidRPr="00A867BE" w:rsidRDefault="00A867BE" w:rsidP="00C74D5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ar-SA"/>
        </w:rPr>
      </w:pPr>
    </w:p>
    <w:p w:rsidR="00A867BE" w:rsidRPr="00A867BE" w:rsidRDefault="00A867BE" w:rsidP="00C74D50">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zh-CN"/>
        </w:rPr>
        <w:t>2.2.3.</w:t>
      </w:r>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867BE">
        <w:rPr>
          <w:rFonts w:ascii="Times New Roman" w:eastAsia="Times New Roman" w:hAnsi="Times New Roman" w:cs="Times New Roman"/>
          <w:sz w:val="24"/>
          <w:szCs w:val="24"/>
          <w:lang w:eastAsia="ar-SA"/>
        </w:rPr>
        <w:t xml:space="preserve"> услуг, которые являются необходимыми и обязательными для предоставления услуг, </w:t>
      </w:r>
      <w:proofErr w:type="gramStart"/>
      <w:r w:rsidRPr="00A867BE">
        <w:rPr>
          <w:rFonts w:ascii="Times New Roman" w:eastAsia="Times New Roman" w:hAnsi="Times New Roman" w:cs="Times New Roman"/>
          <w:sz w:val="24"/>
          <w:szCs w:val="24"/>
          <w:lang w:eastAsia="ar-SA"/>
        </w:rPr>
        <w:t>утвержденный</w:t>
      </w:r>
      <w:proofErr w:type="gramEnd"/>
      <w:r w:rsidRPr="00A867BE">
        <w:rPr>
          <w:rFonts w:ascii="Times New Roman" w:eastAsia="Times New Roman" w:hAnsi="Times New Roman" w:cs="Times New Roman"/>
          <w:sz w:val="24"/>
          <w:szCs w:val="24"/>
          <w:lang w:eastAsia="ar-SA"/>
        </w:rPr>
        <w:t xml:space="preserve"> нормативным правовым актом представительного органа местного самоуправления.</w:t>
      </w:r>
    </w:p>
    <w:p w:rsidR="00A867BE" w:rsidRPr="00A867BE" w:rsidRDefault="00A867BE" w:rsidP="00C74D50">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A867BE" w:rsidRPr="00A867BE" w:rsidRDefault="00A867BE" w:rsidP="00C74D50">
      <w:pPr>
        <w:tabs>
          <w:tab w:val="left" w:pos="2208"/>
        </w:tabs>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2.3. Описание результата предоставления муниципальной услуги</w:t>
      </w:r>
    </w:p>
    <w:p w:rsidR="00A867BE" w:rsidRPr="00A867BE" w:rsidRDefault="00A867BE" w:rsidP="00C74D50">
      <w:pPr>
        <w:tabs>
          <w:tab w:val="left" w:pos="2208"/>
        </w:tabs>
        <w:suppressAutoHyphens/>
        <w:spacing w:after="0" w:line="240" w:lineRule="auto"/>
        <w:ind w:firstLine="709"/>
        <w:rPr>
          <w:rFonts w:ascii="Times New Roman" w:eastAsia="Times New Roman" w:hAnsi="Times New Roman" w:cs="Times New Roman"/>
          <w:b/>
          <w:sz w:val="24"/>
          <w:szCs w:val="24"/>
          <w:lang w:eastAsia="ar-SA"/>
        </w:rPr>
      </w:pPr>
    </w:p>
    <w:p w:rsidR="00A867BE" w:rsidRPr="00A867BE" w:rsidRDefault="00A867BE" w:rsidP="00C74D50">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Результатом предоставления муниципальной услуги является:</w:t>
      </w:r>
    </w:p>
    <w:p w:rsidR="00A867BE" w:rsidRPr="00A867BE" w:rsidRDefault="00A867BE" w:rsidP="00C74D50">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решение о предварительном согласовании предоставления земельного участка;</w:t>
      </w: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решение об отказе в предварительном согласовании предоставления земельного участка.</w:t>
      </w:r>
    </w:p>
    <w:p w:rsidR="00A867BE" w:rsidRPr="00A867BE" w:rsidRDefault="00A867BE" w:rsidP="00C74D50">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C74D50">
      <w:pPr>
        <w:suppressAutoHyphens/>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
          <w:bCs/>
          <w:sz w:val="24"/>
          <w:szCs w:val="24"/>
          <w:lang w:eastAsia="zh-CN"/>
        </w:rPr>
        <w:lastRenderedPageBreak/>
        <w:t>2.4. Срок предоставления муниципальной услуги</w:t>
      </w:r>
      <w:r w:rsidRPr="00A867BE">
        <w:rPr>
          <w:rFonts w:ascii="Times New Roman" w:eastAsia="Times New Roman" w:hAnsi="Times New Roman" w:cs="Times New Roman"/>
          <w:sz w:val="24"/>
          <w:szCs w:val="24"/>
          <w:lang w:eastAsia="zh-CN"/>
        </w:rPr>
        <w:t>,</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Cs/>
          <w:sz w:val="24"/>
          <w:szCs w:val="24"/>
          <w:lang w:eastAsia="ru-RU"/>
        </w:rPr>
        <w:t xml:space="preserve"> </w:t>
      </w:r>
      <w:r w:rsidRPr="00A867BE">
        <w:rPr>
          <w:rFonts w:ascii="Times New Roman" w:eastAsia="Times New Roman" w:hAnsi="Times New Roman" w:cs="Times New Roman"/>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xml:space="preserve">Срок принятия решения о предварительном согласовании </w:t>
      </w:r>
      <w:r w:rsidRPr="00A867BE">
        <w:rPr>
          <w:rFonts w:ascii="Times New Roman" w:eastAsia="Times New Roman" w:hAnsi="Times New Roman" w:cs="Times New Roman"/>
          <w:sz w:val="24"/>
          <w:szCs w:val="24"/>
          <w:lang w:eastAsia="ru-RU"/>
        </w:rPr>
        <w:t>предоставления земельного участка или решение об отказе в предварительном согласовании предоставления земельного участка</w:t>
      </w:r>
      <w:r w:rsidRPr="00A867BE">
        <w:rPr>
          <w:rFonts w:ascii="Times New Roman" w:eastAsia="Tahoma" w:hAnsi="Times New Roman" w:cs="Times New Roman"/>
          <w:sz w:val="24"/>
          <w:szCs w:val="24"/>
          <w:lang w:eastAsia="ru-RU"/>
        </w:rPr>
        <w:t xml:space="preserve"> составляет 30 дней со дня поступления соответствующего заявления.</w:t>
      </w: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867BE" w:rsidRPr="00A867BE" w:rsidRDefault="00A867BE" w:rsidP="00C74D50">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r w:rsidRPr="00A867BE">
        <w:rPr>
          <w:rFonts w:ascii="Times New Roman" w:eastAsia="Times New Roman" w:hAnsi="Times New Roman" w:cs="Times New Roman"/>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67BE" w:rsidRPr="00A867BE" w:rsidRDefault="00A867BE" w:rsidP="00C74D50">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C74D50">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67BE" w:rsidRPr="00A867BE" w:rsidRDefault="00A867BE" w:rsidP="00C74D50">
      <w:pPr>
        <w:tabs>
          <w:tab w:val="left" w:pos="709"/>
        </w:tabs>
        <w:suppressAutoHyphens/>
        <w:spacing w:after="0" w:line="240" w:lineRule="auto"/>
        <w:ind w:firstLine="720"/>
        <w:jc w:val="both"/>
        <w:rPr>
          <w:rFonts w:ascii="Times New Roman" w:eastAsia="Times New Roman" w:hAnsi="Times New Roman" w:cs="Times New Roman"/>
          <w:kern w:val="1"/>
          <w:sz w:val="24"/>
          <w:szCs w:val="24"/>
          <w:lang w:eastAsia="ar-SA"/>
        </w:rPr>
      </w:pPr>
    </w:p>
    <w:p w:rsidR="00A867BE" w:rsidRPr="00A867BE" w:rsidRDefault="00A867BE" w:rsidP="00C74D50">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867BE" w:rsidRPr="00A867BE" w:rsidRDefault="00A867BE" w:rsidP="00C74D50">
      <w:pPr>
        <w:suppressAutoHyphens/>
        <w:spacing w:after="0" w:line="240" w:lineRule="auto"/>
        <w:ind w:firstLine="540"/>
        <w:jc w:val="both"/>
        <w:rPr>
          <w:rFonts w:ascii="Times New Roman" w:eastAsia="Times New Roman" w:hAnsi="Times New Roman" w:cs="Times New Roman"/>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ind w:firstLine="708"/>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Предоставление   услуги осуществляется в соответствии </w:t>
      </w:r>
      <w:proofErr w:type="gramStart"/>
      <w:r w:rsidRPr="00A867BE">
        <w:rPr>
          <w:rFonts w:ascii="Times New Roman" w:eastAsia="Times New Roman" w:hAnsi="Times New Roman" w:cs="Times New Roman"/>
          <w:sz w:val="24"/>
          <w:szCs w:val="24"/>
          <w:lang w:eastAsia="ar-SA"/>
        </w:rPr>
        <w:t>с</w:t>
      </w:r>
      <w:proofErr w:type="gramEnd"/>
      <w:r w:rsidRPr="00A867BE">
        <w:rPr>
          <w:rFonts w:ascii="Times New Roman" w:eastAsia="Times New Roman" w:hAnsi="Times New Roman" w:cs="Times New Roman"/>
          <w:sz w:val="24"/>
          <w:szCs w:val="24"/>
          <w:lang w:eastAsia="ar-SA"/>
        </w:rPr>
        <w:t xml:space="preserve">:  </w:t>
      </w:r>
    </w:p>
    <w:p w:rsidR="00A867BE" w:rsidRPr="00A867BE" w:rsidRDefault="00A867BE" w:rsidP="00C74D5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867BE" w:rsidRPr="00A867BE" w:rsidRDefault="00A867BE" w:rsidP="00C74D50">
      <w:pPr>
        <w:tabs>
          <w:tab w:val="left" w:pos="0"/>
        </w:tabs>
        <w:suppressAutoHyphen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 </w:t>
      </w:r>
      <w:r w:rsidRPr="00A867BE">
        <w:rPr>
          <w:rFonts w:ascii="Times New Roman" w:eastAsia="Tahoma" w:hAnsi="Times New Roman" w:cs="Times New Roman"/>
          <w:sz w:val="24"/>
          <w:szCs w:val="24"/>
          <w:lang w:eastAsia="ru-RU"/>
        </w:rPr>
        <w:t>Гражданским кодексом Российской Федерации от 30 ноября 1994 года              № 51-ФЗ (Собрание законодательства Российской Федерации, 1994, № 32);</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Земельным кодексом Российской Федерации от 25 октября 2001 года           № 136-ФЗ («Российская газета», № 211-212, 30.10.2001);</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Градостроительным кодексом Российской Федерации от 29 декабря 2004 года № 190-ФЗ («Российская газета», № 290, 30.12.2004);</w:t>
      </w:r>
    </w:p>
    <w:p w:rsidR="00A867BE" w:rsidRPr="00A867BE" w:rsidRDefault="00A867BE" w:rsidP="00C74D5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867BE">
        <w:rPr>
          <w:rFonts w:ascii="Times New Roman" w:eastAsia="Calibri"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18 июня 2001 года № 78-ФЗ                                                            «О землеустройстве» («Российская газета», № 118-119, 23.06.2001);</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lastRenderedPageBreak/>
        <w:t>- Федеральный закон от 24 июля 2002 года №101-ФЗ «Об обороте земель сельскохозяйственного назначения» («Российская газета» №137, 27.07.2002);</w:t>
      </w:r>
    </w:p>
    <w:p w:rsidR="00A867BE" w:rsidRPr="00A867BE" w:rsidRDefault="00A867BE" w:rsidP="00C74D50">
      <w:pPr>
        <w:suppressAutoHyphens/>
        <w:autoSpaceDN w:val="0"/>
        <w:spacing w:after="0" w:line="240" w:lineRule="auto"/>
        <w:ind w:firstLine="709"/>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A867BE" w:rsidRPr="00A867BE" w:rsidRDefault="00A867BE" w:rsidP="00C74D5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867BE">
        <w:rPr>
          <w:rFonts w:ascii="Times New Roman" w:eastAsia="Calibri" w:hAnsi="Times New Roman" w:cs="Times New Roman"/>
          <w:sz w:val="24"/>
          <w:szCs w:val="24"/>
          <w:lang w:eastAsia="ru-RU"/>
        </w:rPr>
        <w:t xml:space="preserve">- Федеральным </w:t>
      </w:r>
      <w:hyperlink r:id="rId12" w:history="1">
        <w:r w:rsidRPr="00A867BE">
          <w:rPr>
            <w:rFonts w:ascii="Times New Roman" w:eastAsia="Calibri" w:hAnsi="Times New Roman" w:cs="Times New Roman"/>
            <w:sz w:val="24"/>
            <w:szCs w:val="24"/>
            <w:lang w:eastAsia="ru-RU"/>
          </w:rPr>
          <w:t>законом</w:t>
        </w:r>
      </w:hyperlink>
      <w:r w:rsidRPr="00A867BE">
        <w:rPr>
          <w:rFonts w:ascii="Times New Roman" w:eastAsia="Calibri" w:hAnsi="Times New Roman" w:cs="Times New Roman"/>
          <w:sz w:val="24"/>
          <w:szCs w:val="24"/>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A867BE" w:rsidRPr="00A867BE" w:rsidRDefault="00A867BE" w:rsidP="00C74D50">
      <w:pPr>
        <w:tabs>
          <w:tab w:val="left" w:pos="0"/>
        </w:tabs>
        <w:spacing w:after="0" w:line="240" w:lineRule="auto"/>
        <w:ind w:firstLine="709"/>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24 июля 2007 года № 221-ФЗ                                       «О кадастровой деятельности» («Российская  газета», № 165, 01.08.2007);</w:t>
      </w:r>
    </w:p>
    <w:p w:rsidR="00A867BE" w:rsidRPr="00A867BE" w:rsidRDefault="00A867BE" w:rsidP="00C74D50">
      <w:pPr>
        <w:spacing w:after="0" w:line="240" w:lineRule="auto"/>
        <w:ind w:firstLine="708"/>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A867BE" w:rsidRPr="00A867BE" w:rsidRDefault="00A867BE" w:rsidP="00C74D50">
      <w:pPr>
        <w:spacing w:after="0" w:line="240" w:lineRule="auto"/>
        <w:ind w:firstLine="708"/>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867BE" w:rsidRPr="00A867BE" w:rsidRDefault="00A867BE" w:rsidP="00C74D50">
      <w:pPr>
        <w:widowControl w:val="0"/>
        <w:suppressAutoHyphens/>
        <w:autoSpaceDN w:val="0"/>
        <w:spacing w:after="0" w:line="240" w:lineRule="auto"/>
        <w:ind w:firstLine="708"/>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xml:space="preserve">- </w:t>
      </w: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867BE">
          <w:rPr>
            <w:rFonts w:ascii="Times New Roman" w:eastAsia="Tahoma" w:hAnsi="Times New Roman" w:cs="Times New Roman"/>
            <w:kern w:val="3"/>
            <w:sz w:val="24"/>
            <w:szCs w:val="24"/>
            <w:lang w:eastAsia="ru-RU"/>
          </w:rPr>
          <w:t>Постановление</w:t>
        </w:r>
      </w:hyperlink>
      <w:proofErr w:type="gramStart"/>
      <w:r w:rsidRPr="00A867BE">
        <w:rPr>
          <w:rFonts w:ascii="Times New Roman" w:eastAsia="Tahoma" w:hAnsi="Times New Roman" w:cs="Times New Roman"/>
          <w:kern w:val="3"/>
          <w:sz w:val="24"/>
          <w:szCs w:val="24"/>
          <w:lang w:eastAsia="ru-RU"/>
        </w:rPr>
        <w:t>м</w:t>
      </w:r>
      <w:proofErr w:type="gramEnd"/>
      <w:r w:rsidRPr="00A867BE">
        <w:rPr>
          <w:rFonts w:ascii="Times New Roman" w:eastAsia="Tahoma" w:hAnsi="Times New Roman" w:cs="Times New Roman"/>
          <w:kern w:val="3"/>
          <w:sz w:val="24"/>
          <w:szCs w:val="24"/>
          <w:lang w:eastAsia="ru-RU"/>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A867BE" w:rsidRPr="00A867BE" w:rsidRDefault="00A867BE" w:rsidP="00C74D50">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4" w:history="1">
        <w:r w:rsidRPr="00A867BE">
          <w:rPr>
            <w:rFonts w:ascii="Times New Roman" w:eastAsia="Tahoma" w:hAnsi="Times New Roman" w:cs="Times New Roman"/>
            <w:kern w:val="3"/>
            <w:sz w:val="24"/>
            <w:szCs w:val="24"/>
            <w:lang w:val="en-US" w:eastAsia="ru-RU"/>
          </w:rPr>
          <w:t>http</w:t>
        </w:r>
        <w:r w:rsidRPr="00A867BE">
          <w:rPr>
            <w:rFonts w:ascii="Times New Roman" w:eastAsia="Tahoma" w:hAnsi="Times New Roman" w:cs="Times New Roman"/>
            <w:kern w:val="3"/>
            <w:sz w:val="24"/>
            <w:szCs w:val="24"/>
            <w:lang w:eastAsia="ru-RU"/>
          </w:rPr>
          <w:t>://</w:t>
        </w:r>
        <w:r w:rsidRPr="00A867BE">
          <w:rPr>
            <w:rFonts w:ascii="Times New Roman" w:eastAsia="Tahoma" w:hAnsi="Times New Roman" w:cs="Times New Roman"/>
            <w:kern w:val="3"/>
            <w:sz w:val="24"/>
            <w:szCs w:val="24"/>
            <w:lang w:val="en-US" w:eastAsia="ru-RU"/>
          </w:rPr>
          <w:t>www</w:t>
        </w:r>
        <w:r w:rsidRPr="00A867BE">
          <w:rPr>
            <w:rFonts w:ascii="Times New Roman" w:eastAsia="Tahoma" w:hAnsi="Times New Roman" w:cs="Times New Roman"/>
            <w:kern w:val="3"/>
            <w:sz w:val="24"/>
            <w:szCs w:val="24"/>
            <w:lang w:eastAsia="ru-RU"/>
          </w:rPr>
          <w:t>.</w:t>
        </w:r>
        <w:proofErr w:type="spellStart"/>
        <w:r w:rsidRPr="00A867BE">
          <w:rPr>
            <w:rFonts w:ascii="Times New Roman" w:eastAsia="Tahoma" w:hAnsi="Times New Roman" w:cs="Times New Roman"/>
            <w:kern w:val="3"/>
            <w:sz w:val="24"/>
            <w:szCs w:val="24"/>
            <w:lang w:val="en-US" w:eastAsia="ru-RU"/>
          </w:rPr>
          <w:t>pravo</w:t>
        </w:r>
        <w:proofErr w:type="spellEnd"/>
        <w:r w:rsidRPr="00A867BE">
          <w:rPr>
            <w:rFonts w:ascii="Times New Roman" w:eastAsia="Tahoma" w:hAnsi="Times New Roman" w:cs="Times New Roman"/>
            <w:kern w:val="3"/>
            <w:sz w:val="24"/>
            <w:szCs w:val="24"/>
            <w:lang w:eastAsia="ru-RU"/>
          </w:rPr>
          <w:t>.</w:t>
        </w:r>
        <w:proofErr w:type="spellStart"/>
        <w:r w:rsidRPr="00A867BE">
          <w:rPr>
            <w:rFonts w:ascii="Times New Roman" w:eastAsia="Tahoma" w:hAnsi="Times New Roman" w:cs="Times New Roman"/>
            <w:kern w:val="3"/>
            <w:sz w:val="24"/>
            <w:szCs w:val="24"/>
            <w:lang w:val="en-US" w:eastAsia="ru-RU"/>
          </w:rPr>
          <w:t>gov</w:t>
        </w:r>
        <w:proofErr w:type="spellEnd"/>
        <w:r w:rsidRPr="00A867BE">
          <w:rPr>
            <w:rFonts w:ascii="Times New Roman" w:eastAsia="Tahoma" w:hAnsi="Times New Roman" w:cs="Times New Roman"/>
            <w:kern w:val="3"/>
            <w:sz w:val="24"/>
            <w:szCs w:val="24"/>
            <w:lang w:eastAsia="ru-RU"/>
          </w:rPr>
          <w:t>.</w:t>
        </w:r>
        <w:proofErr w:type="spellStart"/>
        <w:r w:rsidRPr="00A867BE">
          <w:rPr>
            <w:rFonts w:ascii="Times New Roman" w:eastAsia="Tahoma" w:hAnsi="Times New Roman" w:cs="Times New Roman"/>
            <w:kern w:val="3"/>
            <w:sz w:val="24"/>
            <w:szCs w:val="24"/>
            <w:lang w:val="en-US" w:eastAsia="ru-RU"/>
          </w:rPr>
          <w:t>ru</w:t>
        </w:r>
        <w:proofErr w:type="spellEnd"/>
      </w:hyperlink>
      <w:r w:rsidRPr="00A867BE">
        <w:rPr>
          <w:rFonts w:ascii="Times New Roman" w:eastAsia="Tahoma" w:hAnsi="Times New Roman" w:cs="Times New Roman"/>
          <w:kern w:val="3"/>
          <w:sz w:val="24"/>
          <w:szCs w:val="24"/>
          <w:lang w:eastAsia="ru-RU"/>
        </w:rPr>
        <w:t>, 28/02/2015);</w:t>
      </w:r>
    </w:p>
    <w:p w:rsidR="00A867BE" w:rsidRPr="00A867BE" w:rsidRDefault="00A867BE" w:rsidP="00C74D50">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 приказом Минэкономразвития России от  14 января 2015 г. № 7 «Об утверждении </w:t>
      </w:r>
      <w:hyperlink r:id="rId15" w:history="1">
        <w:proofErr w:type="gramStart"/>
        <w:r w:rsidRPr="00A867BE">
          <w:rPr>
            <w:rFonts w:ascii="Times New Roman" w:eastAsia="Times New Roman" w:hAnsi="Times New Roman" w:cs="Times New Roman"/>
            <w:bCs/>
            <w:sz w:val="24"/>
            <w:szCs w:val="24"/>
            <w:lang w:eastAsia="ru-RU"/>
          </w:rPr>
          <w:t>порядк</w:t>
        </w:r>
      </w:hyperlink>
      <w:r w:rsidRPr="00A867BE">
        <w:rPr>
          <w:rFonts w:ascii="Times New Roman" w:eastAsia="Times New Roman" w:hAnsi="Times New Roman" w:cs="Times New Roman"/>
          <w:bCs/>
          <w:sz w:val="24"/>
          <w:szCs w:val="24"/>
          <w:lang w:eastAsia="ru-RU"/>
        </w:rPr>
        <w:t>а</w:t>
      </w:r>
      <w:proofErr w:type="gramEnd"/>
      <w:r w:rsidRPr="00A867BE">
        <w:rPr>
          <w:rFonts w:ascii="Times New Roman" w:eastAsia="Times New Roman" w:hAnsi="Times New Roman" w:cs="Times New Roman"/>
          <w:bCs/>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A867BE">
        <w:rPr>
          <w:rFonts w:ascii="Times New Roman" w:eastAsia="Times New Roman" w:hAnsi="Times New Roman" w:cs="Times New Roman"/>
          <w:bCs/>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A867BE">
        <w:rPr>
          <w:rFonts w:ascii="Times New Roman" w:eastAsia="Times New Roman" w:hAnsi="Times New Roman" w:cs="Times New Roman"/>
          <w:bCs/>
          <w:sz w:val="24"/>
          <w:szCs w:val="24"/>
          <w:lang w:eastAsia="ru-RU"/>
        </w:rPr>
        <w:t xml:space="preserve"> информации http://www.pravo.gov.ru, 27.02.2015);</w:t>
      </w:r>
    </w:p>
    <w:p w:rsidR="00A867BE" w:rsidRPr="00A867BE" w:rsidRDefault="00A867BE" w:rsidP="00C74D50">
      <w:pPr>
        <w:autoSpaceDE w:val="0"/>
        <w:autoSpaceDN w:val="0"/>
        <w:adjustRightInd w:val="0"/>
        <w:spacing w:after="0" w:line="240" w:lineRule="auto"/>
        <w:jc w:val="both"/>
        <w:rPr>
          <w:rFonts w:ascii="Times New Roman" w:eastAsia="Tahoma" w:hAnsi="Times New Roman" w:cs="Times New Roman"/>
          <w:sz w:val="24"/>
          <w:szCs w:val="24"/>
          <w:lang w:eastAsia="ru-RU"/>
        </w:rPr>
      </w:pPr>
      <w:r w:rsidRPr="00A867BE">
        <w:rPr>
          <w:rFonts w:ascii="Times New Roman" w:eastAsia="Tahoma" w:hAnsi="Times New Roman" w:cs="Times New Roman"/>
          <w:kern w:val="3"/>
          <w:sz w:val="24"/>
          <w:szCs w:val="24"/>
          <w:lang w:eastAsia="ru-RU"/>
        </w:rPr>
        <w:t xml:space="preserve">- Законом Курской области </w:t>
      </w:r>
      <w:r w:rsidRPr="00A867BE">
        <w:rPr>
          <w:rFonts w:ascii="Times New Roman" w:eastAsia="Tahoma" w:hAnsi="Times New Roman" w:cs="Times New Roman"/>
          <w:sz w:val="24"/>
          <w:szCs w:val="24"/>
          <w:lang w:eastAsia="ru-RU"/>
        </w:rPr>
        <w:t>от 27 февраля 2015 г. № 97-ПА «</w:t>
      </w:r>
      <w:proofErr w:type="gramStart"/>
      <w:r w:rsidRPr="00A867BE">
        <w:rPr>
          <w:rFonts w:ascii="Times New Roman" w:eastAsia="Tahoma" w:hAnsi="Times New Roman" w:cs="Times New Roman"/>
          <w:sz w:val="24"/>
          <w:szCs w:val="24"/>
          <w:lang w:eastAsia="ru-RU"/>
        </w:rPr>
        <w:t>Об</w:t>
      </w:r>
      <w:proofErr w:type="gramEnd"/>
      <w:r w:rsidRPr="00A867BE">
        <w:rPr>
          <w:rFonts w:ascii="Times New Roman" w:eastAsia="Tahoma" w:hAnsi="Times New Roman" w:cs="Times New Roman"/>
          <w:sz w:val="24"/>
          <w:szCs w:val="24"/>
          <w:lang w:eastAsia="ru-RU"/>
        </w:rPr>
        <w:t xml:space="preserve"> </w:t>
      </w:r>
    </w:p>
    <w:p w:rsidR="00A867BE" w:rsidRPr="00A867BE" w:rsidRDefault="00A867BE" w:rsidP="00C74D50">
      <w:pPr>
        <w:autoSpaceDE w:val="0"/>
        <w:autoSpaceDN w:val="0"/>
        <w:adjustRightInd w:val="0"/>
        <w:spacing w:after="0" w:line="240" w:lineRule="auto"/>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 xml:space="preserve">утверждении </w:t>
      </w:r>
      <w:hyperlink r:id="rId16" w:history="1">
        <w:proofErr w:type="gramStart"/>
        <w:r w:rsidRPr="00A867BE">
          <w:rPr>
            <w:rFonts w:ascii="Times New Roman" w:eastAsia="Tahoma" w:hAnsi="Times New Roman" w:cs="Times New Roman"/>
            <w:sz w:val="24"/>
            <w:szCs w:val="24"/>
            <w:lang w:eastAsia="ru-RU"/>
          </w:rPr>
          <w:t>п</w:t>
        </w:r>
      </w:hyperlink>
      <w:r w:rsidRPr="00A867BE">
        <w:rPr>
          <w:rFonts w:ascii="Times New Roman" w:eastAsia="Tahoma" w:hAnsi="Times New Roman" w:cs="Times New Roman"/>
          <w:sz w:val="24"/>
          <w:szCs w:val="24"/>
          <w:lang w:eastAsia="ru-RU"/>
        </w:rPr>
        <w:t>орядка</w:t>
      </w:r>
      <w:proofErr w:type="gramEnd"/>
      <w:r w:rsidRPr="00A867BE">
        <w:rPr>
          <w:rFonts w:ascii="Times New Roman" w:eastAsia="Tahoma" w:hAnsi="Times New Roman" w:cs="Times New Roman"/>
          <w:sz w:val="24"/>
          <w:szCs w:val="24"/>
          <w:lang w:eastAsia="ru-RU"/>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w:t>
      </w:r>
      <w:r w:rsidRPr="00A867BE">
        <w:rPr>
          <w:rFonts w:ascii="Times New Roman" w:eastAsia="Times New Roman" w:hAnsi="Times New Roman" w:cs="Times New Roman"/>
          <w:sz w:val="24"/>
          <w:szCs w:val="24"/>
          <w:lang w:eastAsia="ru-RU"/>
        </w:rPr>
        <w:t>Официальный сайт Администрации Курской области http://adm.rkursk.ru, 02.03.2015</w:t>
      </w:r>
      <w:r w:rsidRPr="00A867BE">
        <w:rPr>
          <w:rFonts w:ascii="Times New Roman" w:eastAsia="Tahoma" w:hAnsi="Times New Roman" w:cs="Times New Roman"/>
          <w:sz w:val="24"/>
          <w:szCs w:val="24"/>
          <w:lang w:eastAsia="ru-RU"/>
        </w:rPr>
        <w:t xml:space="preserve">); </w:t>
      </w:r>
    </w:p>
    <w:p w:rsidR="00A867BE" w:rsidRPr="00A867BE" w:rsidRDefault="00A867BE" w:rsidP="00C74D50">
      <w:pPr>
        <w:suppressAutoHyphens/>
        <w:spacing w:after="0" w:line="240" w:lineRule="auto"/>
        <w:ind w:firstLine="708"/>
        <w:jc w:val="both"/>
        <w:rPr>
          <w:rFonts w:ascii="Times New Roman" w:eastAsia="Calibri" w:hAnsi="Times New Roman" w:cs="Times New Roman"/>
          <w:sz w:val="24"/>
          <w:szCs w:val="24"/>
          <w:lang w:eastAsia="ar-SA"/>
        </w:rPr>
      </w:pPr>
      <w:r w:rsidRPr="00A867BE">
        <w:rPr>
          <w:rFonts w:ascii="Times New Roman" w:eastAsia="Times New Roman" w:hAnsi="Times New Roman" w:cs="Times New Roman"/>
          <w:b/>
          <w:bCs/>
          <w:sz w:val="24"/>
          <w:szCs w:val="24"/>
          <w:lang w:eastAsia="ar-SA"/>
        </w:rPr>
        <w:t xml:space="preserve">- </w:t>
      </w:r>
      <w:r w:rsidRPr="00A867BE">
        <w:rPr>
          <w:rFonts w:ascii="Times New Roman" w:eastAsia="Times New Roman" w:hAnsi="Times New Roman" w:cs="Times New Roman"/>
          <w:bCs/>
          <w:sz w:val="24"/>
          <w:szCs w:val="24"/>
          <w:lang w:eastAsia="ar-SA"/>
        </w:rPr>
        <w:t>З</w:t>
      </w:r>
      <w:r w:rsidRPr="00A867BE">
        <w:rPr>
          <w:rFonts w:ascii="Times New Roman" w:eastAsia="Calibri" w:hAnsi="Times New Roman" w:cs="Times New Roman"/>
          <w:sz w:val="24"/>
          <w:szCs w:val="24"/>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A867BE">
        <w:rPr>
          <w:rFonts w:ascii="Times New Roman" w:eastAsia="Calibri" w:hAnsi="Times New Roman" w:cs="Times New Roman"/>
          <w:sz w:val="24"/>
          <w:szCs w:val="24"/>
          <w:lang w:eastAsia="ar-SA"/>
        </w:rPr>
        <w:t>Курская</w:t>
      </w:r>
      <w:proofErr w:type="gramEnd"/>
      <w:r w:rsidRPr="00A867BE">
        <w:rPr>
          <w:rFonts w:ascii="Times New Roman" w:eastAsia="Calibri" w:hAnsi="Times New Roman" w:cs="Times New Roman"/>
          <w:sz w:val="24"/>
          <w:szCs w:val="24"/>
          <w:lang w:eastAsia="ar-SA"/>
        </w:rPr>
        <w:t xml:space="preserve"> правда», №143, 30.11.2013);</w:t>
      </w:r>
    </w:p>
    <w:p w:rsidR="00A867BE" w:rsidRPr="00A867BE" w:rsidRDefault="00A867BE" w:rsidP="00C74D50">
      <w:pPr>
        <w:widowControl w:val="0"/>
        <w:suppressAutoHyphens/>
        <w:autoSpaceDN w:val="0"/>
        <w:spacing w:after="0" w:line="240" w:lineRule="auto"/>
        <w:ind w:firstLine="720"/>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 xml:space="preserve">-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w:t>
      </w:r>
      <w:r w:rsidRPr="00A867BE">
        <w:rPr>
          <w:rFonts w:ascii="Times New Roman" w:eastAsia="Tahoma" w:hAnsi="Times New Roman" w:cs="Times New Roman"/>
          <w:kern w:val="3"/>
          <w:sz w:val="24"/>
          <w:szCs w:val="24"/>
          <w:lang w:eastAsia="ru-RU"/>
        </w:rPr>
        <w:lastRenderedPageBreak/>
        <w:t>Администрации Курской области http://adm.rkursk.ru, 02.03.2015,"</w:t>
      </w:r>
      <w:proofErr w:type="gramStart"/>
      <w:r w:rsidRPr="00A867BE">
        <w:rPr>
          <w:rFonts w:ascii="Times New Roman" w:eastAsia="Tahoma" w:hAnsi="Times New Roman" w:cs="Times New Roman"/>
          <w:kern w:val="3"/>
          <w:sz w:val="24"/>
          <w:szCs w:val="24"/>
          <w:lang w:eastAsia="ru-RU"/>
        </w:rPr>
        <w:t>Курская</w:t>
      </w:r>
      <w:proofErr w:type="gramEnd"/>
      <w:r w:rsidRPr="00A867BE">
        <w:rPr>
          <w:rFonts w:ascii="Times New Roman" w:eastAsia="Tahoma" w:hAnsi="Times New Roman" w:cs="Times New Roman"/>
          <w:kern w:val="3"/>
          <w:sz w:val="24"/>
          <w:szCs w:val="24"/>
          <w:lang w:eastAsia="ru-RU"/>
        </w:rPr>
        <w:t xml:space="preserve"> правда», № 22, 05.03.2015);</w:t>
      </w:r>
    </w:p>
    <w:p w:rsidR="00A867BE" w:rsidRDefault="00A867BE" w:rsidP="00C74D50">
      <w:pPr>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C74D50" w:rsidRPr="0048474B" w:rsidRDefault="00C74D50" w:rsidP="00C74D50">
      <w:pPr>
        <w:spacing w:after="0" w:line="240" w:lineRule="auto"/>
        <w:ind w:firstLine="540"/>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w:t>
      </w:r>
      <w:r>
        <w:rPr>
          <w:rFonts w:ascii="Times New Roman" w:hAnsi="Times New Roman" w:cs="Times New Roman"/>
          <w:sz w:val="24"/>
          <w:szCs w:val="24"/>
        </w:rPr>
        <w:t>кой области от 12.03.2018г. № 15</w:t>
      </w:r>
      <w:r w:rsidRPr="0048474B">
        <w:rPr>
          <w:rFonts w:ascii="Times New Roman" w:hAnsi="Times New Roman" w:cs="Times New Roman"/>
          <w:sz w:val="24"/>
          <w:szCs w:val="24"/>
        </w:rPr>
        <w:t xml:space="preserve"> «О разработке и утверждения административных регламентов»;</w:t>
      </w:r>
    </w:p>
    <w:p w:rsidR="00C74D50" w:rsidRPr="0048474B" w:rsidRDefault="00C74D50" w:rsidP="00C74D50">
      <w:pPr>
        <w:spacing w:after="0" w:line="240" w:lineRule="auto"/>
        <w:ind w:firstLine="567"/>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и ее должностных лиц, </w:t>
      </w:r>
      <w:r>
        <w:rPr>
          <w:rFonts w:ascii="Times New Roman" w:hAnsi="Times New Roman" w:cs="Times New Roman"/>
          <w:sz w:val="24"/>
          <w:szCs w:val="24"/>
        </w:rPr>
        <w:t xml:space="preserve">муниципальных служащих органов местного самоуправления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w:t>
      </w:r>
    </w:p>
    <w:p w:rsidR="00C74D50" w:rsidRPr="00C74D50" w:rsidRDefault="00C74D50" w:rsidP="00C74D50">
      <w:pPr>
        <w:spacing w:after="0" w:line="240" w:lineRule="auto"/>
        <w:jc w:val="both"/>
        <w:rPr>
          <w:rFonts w:ascii="Times New Roman" w:hAnsi="Times New Roman" w:cs="Times New Roman"/>
        </w:rPr>
      </w:pPr>
      <w:r w:rsidRPr="00C74D50">
        <w:rPr>
          <w:rFonts w:ascii="Times New Roman" w:hAnsi="Times New Roman" w:cs="Times New Roman"/>
        </w:rPr>
        <w:t xml:space="preserve">- Решением Собрания депутатов  </w:t>
      </w:r>
      <w:proofErr w:type="spellStart"/>
      <w:r w:rsidRPr="00C74D50">
        <w:rPr>
          <w:rFonts w:ascii="Times New Roman" w:hAnsi="Times New Roman" w:cs="Times New Roman"/>
        </w:rPr>
        <w:t>Косоржанского</w:t>
      </w:r>
      <w:proofErr w:type="spellEnd"/>
      <w:r w:rsidRPr="00C74D50">
        <w:rPr>
          <w:rFonts w:ascii="Times New Roman" w:hAnsi="Times New Roman" w:cs="Times New Roman"/>
        </w:rPr>
        <w:t xml:space="preserve"> сельсовета,  </w:t>
      </w:r>
      <w:proofErr w:type="spellStart"/>
      <w:r w:rsidRPr="00C74D50">
        <w:rPr>
          <w:rFonts w:ascii="Times New Roman" w:hAnsi="Times New Roman" w:cs="Times New Roman"/>
        </w:rPr>
        <w:t>Щигровского</w:t>
      </w:r>
      <w:proofErr w:type="spellEnd"/>
      <w:r w:rsidRPr="00C74D50">
        <w:rPr>
          <w:rFonts w:ascii="Times New Roman" w:hAnsi="Times New Roman" w:cs="Times New Roman"/>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C74D50">
        <w:rPr>
          <w:rFonts w:ascii="Times New Roman" w:hAnsi="Times New Roman" w:cs="Times New Roman"/>
        </w:rPr>
        <w:t>Косоржанского</w:t>
      </w:r>
      <w:proofErr w:type="spellEnd"/>
      <w:r w:rsidRPr="00C74D50">
        <w:rPr>
          <w:rFonts w:ascii="Times New Roman" w:hAnsi="Times New Roman" w:cs="Times New Roman"/>
        </w:rPr>
        <w:t xml:space="preserve">  сельсовета,  </w:t>
      </w:r>
      <w:proofErr w:type="spellStart"/>
      <w:r w:rsidRPr="00C74D50">
        <w:rPr>
          <w:rFonts w:ascii="Times New Roman" w:hAnsi="Times New Roman" w:cs="Times New Roman"/>
        </w:rPr>
        <w:t>Щигровского</w:t>
      </w:r>
      <w:proofErr w:type="spellEnd"/>
      <w:r w:rsidRPr="00C74D50">
        <w:rPr>
          <w:rFonts w:ascii="Times New Roman" w:hAnsi="Times New Roman" w:cs="Times New Roman"/>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74D50" w:rsidRPr="00C24F2D" w:rsidRDefault="00C74D50" w:rsidP="00C74D50">
      <w:pPr>
        <w:widowControl w:val="0"/>
        <w:spacing w:after="0" w:line="240" w:lineRule="auto"/>
        <w:ind w:firstLine="720"/>
        <w:jc w:val="both"/>
        <w:rPr>
          <w:rFonts w:ascii="Times New Roman" w:hAnsi="Times New Roman" w:cs="Times New Roman"/>
          <w:sz w:val="24"/>
          <w:szCs w:val="24"/>
        </w:rPr>
      </w:pPr>
      <w:proofErr w:type="gramStart"/>
      <w:r w:rsidRPr="0048474B">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ский</w:t>
      </w:r>
      <w:proofErr w:type="spellEnd"/>
      <w:r w:rsidRPr="0048474B">
        <w:rPr>
          <w:rFonts w:ascii="Times New Roman" w:hAnsi="Times New Roman" w:cs="Times New Roman"/>
          <w:sz w:val="24"/>
          <w:szCs w:val="24"/>
        </w:rPr>
        <w:t xml:space="preserve"> сельсовет»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ского</w:t>
      </w:r>
      <w:proofErr w:type="spellEnd"/>
      <w:r w:rsidRPr="0048474B">
        <w:rPr>
          <w:rFonts w:ascii="Times New Roman" w:hAnsi="Times New Roman" w:cs="Times New Roman"/>
          <w:sz w:val="24"/>
          <w:szCs w:val="24"/>
        </w:rPr>
        <w:t xml:space="preserve"> сельсовета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от 27.05.2005г. №</w:t>
      </w:r>
      <w:r>
        <w:rPr>
          <w:rFonts w:ascii="Times New Roman" w:hAnsi="Times New Roman" w:cs="Times New Roman"/>
          <w:sz w:val="24"/>
          <w:szCs w:val="24"/>
        </w:rPr>
        <w:t xml:space="preserve"> 11,</w:t>
      </w:r>
      <w:r w:rsidRPr="00C24F2D">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w:t>
      </w:r>
      <w:r>
        <w:rPr>
          <w:rFonts w:ascii="Times New Roman" w:hAnsi="Times New Roman" w:cs="Times New Roman"/>
          <w:sz w:val="24"/>
          <w:szCs w:val="24"/>
        </w:rPr>
        <w:t>ласти 28.11.2005г.</w:t>
      </w:r>
      <w:r w:rsidRPr="00C24F2D">
        <w:rPr>
          <w:rFonts w:ascii="Times New Roman" w:hAnsi="Times New Roman" w:cs="Times New Roman"/>
          <w:sz w:val="24"/>
          <w:szCs w:val="24"/>
        </w:rPr>
        <w:t>, государственный реги</w:t>
      </w:r>
      <w:r>
        <w:rPr>
          <w:rFonts w:ascii="Times New Roman" w:hAnsi="Times New Roman" w:cs="Times New Roman"/>
          <w:sz w:val="24"/>
          <w:szCs w:val="24"/>
        </w:rPr>
        <w:t>страционный №  465283082005001</w:t>
      </w:r>
      <w:r w:rsidRPr="00C24F2D">
        <w:rPr>
          <w:rFonts w:ascii="Times New Roman" w:hAnsi="Times New Roman" w:cs="Times New Roman"/>
          <w:sz w:val="24"/>
          <w:szCs w:val="24"/>
        </w:rPr>
        <w:t>.</w:t>
      </w:r>
      <w:proofErr w:type="gramEnd"/>
    </w:p>
    <w:p w:rsidR="00A867BE" w:rsidRPr="00C74D50" w:rsidRDefault="00A867BE" w:rsidP="00C74D50">
      <w:pPr>
        <w:spacing w:after="0" w:line="240" w:lineRule="auto"/>
        <w:jc w:val="both"/>
        <w:rPr>
          <w:rFonts w:ascii="Times New Roman" w:hAnsi="Times New Roman" w:cs="Times New Roman"/>
          <w:sz w:val="24"/>
          <w:szCs w:val="24"/>
        </w:rPr>
      </w:pPr>
      <w:r w:rsidRPr="00A867BE">
        <w:rPr>
          <w:rFonts w:ascii="Times New Roman" w:eastAsia="Times New Roman" w:hAnsi="Times New Roman" w:cs="Times New Roman"/>
          <w:sz w:val="24"/>
          <w:szCs w:val="24"/>
          <w:lang w:eastAsia="ar-SA"/>
        </w:rPr>
        <w:t xml:space="preserve"> </w:t>
      </w:r>
    </w:p>
    <w:p w:rsidR="00A867BE" w:rsidRPr="00C74D50"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1" w:name="sub_1053"/>
    </w:p>
    <w:p w:rsidR="00A867BE" w:rsidRPr="00A867BE" w:rsidRDefault="00A867BE" w:rsidP="00C74D50">
      <w:pPr>
        <w:widowControl w:val="0"/>
        <w:suppressAutoHyphens/>
        <w:autoSpaceDN w:val="0"/>
        <w:spacing w:after="0" w:line="240" w:lineRule="auto"/>
        <w:ind w:firstLine="540"/>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867BE" w:rsidRPr="00A867BE" w:rsidRDefault="00A867BE" w:rsidP="00C74D50">
      <w:pPr>
        <w:widowControl w:val="0"/>
        <w:suppressAutoHyphens/>
        <w:autoSpaceDN w:val="0"/>
        <w:spacing w:after="0" w:line="240" w:lineRule="auto"/>
        <w:ind w:firstLine="540"/>
        <w:jc w:val="both"/>
        <w:textAlignment w:val="baseline"/>
        <w:rPr>
          <w:rFonts w:ascii="Times New Roman" w:eastAsia="Tahoma" w:hAnsi="Times New Roman" w:cs="Times New Roman"/>
          <w:sz w:val="24"/>
          <w:szCs w:val="24"/>
          <w:lang w:eastAsia="ru-RU"/>
        </w:rPr>
      </w:pPr>
      <w:bookmarkStart w:id="2" w:name="Par112"/>
      <w:bookmarkEnd w:id="2"/>
      <w:r w:rsidRPr="00A867BE">
        <w:rPr>
          <w:rFonts w:ascii="Times New Roman" w:eastAsia="Tahoma" w:hAnsi="Times New Roman" w:cs="Times New Roman"/>
          <w:kern w:val="3"/>
          <w:sz w:val="24"/>
          <w:szCs w:val="24"/>
          <w:lang w:eastAsia="ru-RU"/>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A867BE">
        <w:rPr>
          <w:rFonts w:ascii="Times New Roman" w:eastAsia="Tahoma" w:hAnsi="Times New Roman" w:cs="Times New Roman"/>
          <w:sz w:val="24"/>
          <w:szCs w:val="24"/>
          <w:lang w:eastAsia="ru-RU"/>
        </w:rPr>
        <w:t>.</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7" w:history="1">
        <w:r w:rsidRPr="00A867BE">
          <w:rPr>
            <w:rFonts w:ascii="Times New Roman" w:eastAsia="Times New Roman" w:hAnsi="Times New Roman" w:cs="Times New Roman"/>
            <w:bCs/>
            <w:sz w:val="24"/>
            <w:szCs w:val="24"/>
            <w:lang w:eastAsia="ru-RU"/>
          </w:rPr>
          <w:t>перечнем</w:t>
        </w:r>
      </w:hyperlink>
      <w:r w:rsidRPr="00A867BE">
        <w:rPr>
          <w:rFonts w:ascii="Times New Roman" w:eastAsia="Times New Roman" w:hAnsi="Times New Roman" w:cs="Times New Roman"/>
          <w:bCs/>
          <w:sz w:val="24"/>
          <w:szCs w:val="24"/>
          <w:lang w:eastAsia="ru-RU"/>
        </w:rPr>
        <w:t xml:space="preserve">, установленным </w:t>
      </w:r>
      <w:r w:rsidRPr="00A867BE">
        <w:rPr>
          <w:rFonts w:ascii="Times New Roman" w:eastAsia="Times New Roman" w:hAnsi="Times New Roman" w:cs="Times New Roman"/>
          <w:sz w:val="24"/>
          <w:szCs w:val="24"/>
          <w:lang w:eastAsia="ar-SA"/>
        </w:rPr>
        <w:t>Приказом Минэкономразвития от 12.01.2015 г. №1</w:t>
      </w:r>
      <w:r w:rsidRPr="00A867BE">
        <w:rPr>
          <w:rFonts w:ascii="Times New Roman" w:eastAsia="Times New Roman" w:hAnsi="Times New Roman" w:cs="Times New Roman"/>
          <w:bCs/>
          <w:sz w:val="24"/>
          <w:szCs w:val="24"/>
          <w:lang w:eastAsia="ru-RU"/>
        </w:rPr>
        <w:t>;</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w:t>
      </w:r>
      <w:r w:rsidRPr="00A867BE">
        <w:rPr>
          <w:rFonts w:ascii="Times New Roman" w:eastAsia="Times New Roman" w:hAnsi="Times New Roman" w:cs="Times New Roman"/>
          <w:bCs/>
          <w:sz w:val="24"/>
          <w:szCs w:val="24"/>
          <w:lang w:eastAsia="ru-RU"/>
        </w:rPr>
        <w:lastRenderedPageBreak/>
        <w:t>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67BE" w:rsidRPr="00A867BE" w:rsidRDefault="00A867BE" w:rsidP="00C74D50">
      <w:pPr>
        <w:tabs>
          <w:tab w:val="left" w:pos="400"/>
        </w:tabs>
        <w:spacing w:after="0" w:line="240" w:lineRule="auto"/>
        <w:ind w:firstLine="567"/>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 xml:space="preserve">2.6.3. </w:t>
      </w:r>
      <w:r w:rsidRPr="00A867BE">
        <w:rPr>
          <w:rFonts w:ascii="Times New Roman" w:eastAsia="Times New Roman" w:hAnsi="Times New Roman" w:cs="Times New Roman"/>
          <w:sz w:val="24"/>
          <w:szCs w:val="24"/>
          <w:lang w:eastAsia="ar-SA"/>
        </w:rPr>
        <w:t xml:space="preserve">Заявитель </w:t>
      </w:r>
      <w:proofErr w:type="gramStart"/>
      <w:r w:rsidRPr="00A867BE">
        <w:rPr>
          <w:rFonts w:ascii="Times New Roman" w:eastAsia="Times New Roman" w:hAnsi="Times New Roman" w:cs="Times New Roman"/>
          <w:sz w:val="24"/>
          <w:szCs w:val="24"/>
          <w:lang w:eastAsia="ar-SA"/>
        </w:rPr>
        <w:t>в праве</w:t>
      </w:r>
      <w:proofErr w:type="gramEnd"/>
      <w:r w:rsidRPr="00A867BE">
        <w:rPr>
          <w:rFonts w:ascii="Times New Roman" w:eastAsia="Times New Roman" w:hAnsi="Times New Roman" w:cs="Times New Roman"/>
          <w:sz w:val="24"/>
          <w:szCs w:val="24"/>
          <w:lang w:eastAsia="ar-SA"/>
        </w:rPr>
        <w:t xml:space="preserve"> предоставить заявление и документы следующим способом:</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Администрацию:</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bCs/>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bCs/>
          <w:sz w:val="24"/>
          <w:szCs w:val="24"/>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867BE">
        <w:rPr>
          <w:rFonts w:ascii="Times New Roman" w:eastAsia="Times New Roman" w:hAnsi="Times New Roman" w:cs="Times New Roman"/>
          <w:sz w:val="24"/>
          <w:szCs w:val="24"/>
          <w:lang w:eastAsia="ar-SA"/>
        </w:rPr>
        <w:t>без необходимости дополнительной подачи запроса в какой-либо иной форме  или</w:t>
      </w:r>
      <w:r w:rsidRPr="00A867BE">
        <w:rPr>
          <w:rFonts w:ascii="Times New Roman" w:eastAsia="Times New Roman" w:hAnsi="Times New Roman" w:cs="Times New Roman"/>
          <w:bCs/>
          <w:sz w:val="24"/>
          <w:szCs w:val="24"/>
          <w:lang w:eastAsia="ar-SA"/>
        </w:rPr>
        <w:t xml:space="preserve"> путем направления электронного документа на официальную электронную почту органа власти.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 МФЦ:</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 на бумажном носителе  при личном обращении заявителя либо его уполномоченного представителя.</w:t>
      </w:r>
    </w:p>
    <w:p w:rsidR="00A867BE" w:rsidRPr="00A867BE" w:rsidRDefault="00A867BE" w:rsidP="00C74D5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867BE" w:rsidRPr="00A867BE" w:rsidRDefault="00A867BE" w:rsidP="00C74D50">
      <w:pPr>
        <w:suppressAutoHyphens/>
        <w:spacing w:after="0" w:line="240" w:lineRule="auto"/>
        <w:jc w:val="both"/>
        <w:rPr>
          <w:rFonts w:ascii="Times New Roman" w:eastAsia="Times New Roman" w:hAnsi="Times New Roman" w:cs="Times New Roman"/>
          <w:b/>
          <w:sz w:val="24"/>
          <w:szCs w:val="24"/>
          <w:lang w:eastAsia="ar-SA"/>
        </w:rPr>
      </w:pP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ar-SA"/>
        </w:rPr>
        <w:t xml:space="preserve">Перечень документов, необходимых для предоставления муниципальной услуги, которые находятся в распоряжении </w:t>
      </w:r>
      <w:r w:rsidRPr="00A867BE">
        <w:rPr>
          <w:rFonts w:ascii="Times New Roman" w:eastAsia="Times New Roman" w:hAnsi="Times New Roman" w:cs="Times New Roman"/>
          <w:bCs/>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867BE">
        <w:rPr>
          <w:rFonts w:ascii="Times New Roman" w:eastAsia="Times New Roman" w:hAnsi="Times New Roman" w:cs="Times New Roman"/>
          <w:sz w:val="24"/>
          <w:szCs w:val="24"/>
          <w:lang w:eastAsia="ar-SA"/>
        </w:rPr>
        <w:t xml:space="preserve"> и запрашиваются по межведомственному запросу:</w:t>
      </w:r>
    </w:p>
    <w:p w:rsidR="00A867BE" w:rsidRPr="00A867BE" w:rsidRDefault="00A867BE" w:rsidP="00C74D50">
      <w:pPr>
        <w:spacing w:after="0" w:line="240" w:lineRule="auto"/>
        <w:ind w:firstLine="709"/>
        <w:contextualSpacing/>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1) выписка из Единого государственного реестра юридических лиц (для юридических лиц);</w:t>
      </w:r>
    </w:p>
    <w:p w:rsidR="00A867BE" w:rsidRPr="00A867BE" w:rsidRDefault="00A867BE" w:rsidP="00C74D50">
      <w:pPr>
        <w:spacing w:after="0" w:line="240" w:lineRule="auto"/>
        <w:ind w:firstLine="72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2) выписка из Единого государственного реестра индивидуальных предпринимателей (для индивидуальных предпринимателей);</w:t>
      </w:r>
    </w:p>
    <w:p w:rsidR="00A867BE" w:rsidRPr="00A867BE" w:rsidRDefault="00A867BE" w:rsidP="00C74D50">
      <w:pPr>
        <w:spacing w:after="0" w:line="240" w:lineRule="auto"/>
        <w:ind w:firstLine="72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 выписка из Единого государственного реестра недвижимости   на земельный участок; </w:t>
      </w:r>
    </w:p>
    <w:p w:rsidR="00A867BE" w:rsidRPr="00A867BE" w:rsidRDefault="00A867BE" w:rsidP="00C74D50">
      <w:pPr>
        <w:spacing w:after="0" w:line="240" w:lineRule="auto"/>
        <w:ind w:firstLine="720"/>
        <w:jc w:val="both"/>
        <w:rPr>
          <w:rFonts w:ascii="Times New Roman" w:eastAsia="Times New Roman" w:hAnsi="Times New Roman" w:cs="Times New Roman"/>
          <w:bCs/>
          <w:sz w:val="24"/>
          <w:szCs w:val="24"/>
          <w:lang w:eastAsia="ru-RU"/>
        </w:rPr>
      </w:pPr>
      <w:r w:rsidRPr="00A867BE">
        <w:rPr>
          <w:rFonts w:ascii="Times New Roman" w:eastAsia="Calibri" w:hAnsi="Times New Roman" w:cs="Times New Roman"/>
          <w:sz w:val="24"/>
          <w:szCs w:val="24"/>
        </w:rPr>
        <w:t xml:space="preserve">4) </w:t>
      </w:r>
      <w:r w:rsidRPr="00A867BE">
        <w:rPr>
          <w:rFonts w:ascii="Times New Roman" w:eastAsia="Times New Roman" w:hAnsi="Times New Roman" w:cs="Times New Roman"/>
          <w:bCs/>
          <w:sz w:val="24"/>
          <w:szCs w:val="24"/>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A867BE" w:rsidRPr="00A867BE" w:rsidRDefault="00A867BE" w:rsidP="00C74D50">
      <w:pPr>
        <w:spacing w:after="0" w:line="240" w:lineRule="auto"/>
        <w:ind w:firstLine="72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867BE" w:rsidRPr="00A867BE" w:rsidRDefault="00A867BE" w:rsidP="00C74D50">
      <w:pPr>
        <w:spacing w:after="0" w:line="240" w:lineRule="auto"/>
        <w:ind w:firstLine="720"/>
        <w:jc w:val="both"/>
        <w:rPr>
          <w:rFonts w:ascii="Times New Roman" w:eastAsia="Times New Roman" w:hAnsi="Times New Roman" w:cs="Times New Roman"/>
          <w:b/>
          <w:sz w:val="24"/>
          <w:szCs w:val="24"/>
          <w:lang w:eastAsia="ar-SA"/>
        </w:rPr>
      </w:pP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Заявитель вправе представить указанные в данном пункте документы по собственной инициативе.</w:t>
      </w:r>
    </w:p>
    <w:p w:rsidR="00A867BE" w:rsidRPr="00A867BE" w:rsidRDefault="00A867BE" w:rsidP="00C74D50">
      <w:pPr>
        <w:tabs>
          <w:tab w:val="left" w:pos="400"/>
        </w:tabs>
        <w:spacing w:after="0" w:line="240" w:lineRule="auto"/>
        <w:ind w:firstLine="284"/>
        <w:contextualSpacing/>
        <w:jc w:val="both"/>
        <w:rPr>
          <w:rFonts w:ascii="Times New Roman" w:eastAsia="Times New Roman" w:hAnsi="Times New Roman" w:cs="Times New Roman"/>
          <w:sz w:val="24"/>
          <w:szCs w:val="24"/>
          <w:lang w:eastAsia="ru-RU"/>
        </w:rPr>
      </w:pPr>
    </w:p>
    <w:p w:rsidR="00A867BE" w:rsidRPr="00A867BE" w:rsidRDefault="00A867BE" w:rsidP="00C74D50">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ahoma"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867BE" w:rsidRPr="00A867BE" w:rsidRDefault="00A867BE" w:rsidP="00C74D5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867BE" w:rsidRPr="00A867BE" w:rsidRDefault="00A867BE" w:rsidP="00C74D50">
      <w:pPr>
        <w:suppressAutoHyphens/>
        <w:spacing w:after="0" w:line="240" w:lineRule="auto"/>
        <w:jc w:val="both"/>
        <w:rPr>
          <w:rFonts w:ascii="Times New Roman" w:eastAsia="Calibri" w:hAnsi="Times New Roman" w:cs="Times New Roman"/>
          <w:kern w:val="1"/>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2.8 . Указание на запрет требовать от заявителя</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suppressAutoHyphens/>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sz w:val="24"/>
          <w:szCs w:val="24"/>
          <w:lang w:eastAsia="ru-RU"/>
        </w:rPr>
        <w:t xml:space="preserve">2.8.1. В соответствии с пунктами 1 и 2 статьи 7 Федерального закона от 27.07.2010 № 210-ФЗ «Об организации предоставления государственных и муниципальных услуг» </w:t>
      </w:r>
      <w:r w:rsidRPr="00A867BE">
        <w:rPr>
          <w:rFonts w:ascii="Times New Roman" w:eastAsia="Times New Roman" w:hAnsi="Times New Roman" w:cs="Times New Roman"/>
          <w:sz w:val="24"/>
          <w:szCs w:val="24"/>
          <w:lang w:eastAsia="ar-SA"/>
        </w:rPr>
        <w:t xml:space="preserve"> з</w:t>
      </w:r>
      <w:r w:rsidRPr="00A867BE">
        <w:rPr>
          <w:rFonts w:ascii="Times New Roman" w:eastAsia="Times New Roman" w:hAnsi="Times New Roman" w:cs="Times New Roman"/>
          <w:bCs/>
          <w:sz w:val="24"/>
          <w:szCs w:val="24"/>
          <w:lang w:eastAsia="ar-SA"/>
        </w:rPr>
        <w:t>апрещается требовать от заявителя:</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67BE" w:rsidRPr="00A867BE" w:rsidRDefault="00A867BE" w:rsidP="00C74D50">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A867BE">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A867BE">
        <w:rPr>
          <w:rFonts w:ascii="Times New Roman" w:eastAsia="Times New Roman" w:hAnsi="Times New Roman" w:cs="Times New Roman"/>
          <w:sz w:val="24"/>
          <w:szCs w:val="24"/>
          <w:lang w:eastAsia="ar-SA"/>
        </w:rPr>
        <w:t xml:space="preserve">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867BE" w:rsidRPr="00A867BE" w:rsidRDefault="00A867BE" w:rsidP="00C74D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7BE" w:rsidRPr="00A867BE" w:rsidRDefault="00A867BE" w:rsidP="00C74D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A867BE" w:rsidRPr="00A867BE" w:rsidRDefault="00A867BE" w:rsidP="00C74D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867BE" w:rsidRPr="00A867BE" w:rsidRDefault="00A867BE" w:rsidP="00C74D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867BE" w:rsidRPr="00A867BE" w:rsidRDefault="00A867BE" w:rsidP="00C74D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sidRPr="00A867BE">
        <w:rPr>
          <w:rFonts w:ascii="Times New Roman" w:eastAsia="Times New Roman" w:hAnsi="Times New Roman" w:cs="Times New Roman"/>
          <w:sz w:val="24"/>
          <w:szCs w:val="24"/>
          <w:lang w:eastAsia="ru-RU"/>
        </w:rPr>
        <w:t>ии и ау</w:t>
      </w:r>
      <w:proofErr w:type="gramEnd"/>
      <w:r w:rsidRPr="00A867BE">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67BE" w:rsidRPr="00A867BE" w:rsidRDefault="00A867BE" w:rsidP="00C74D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2.9.</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b/>
          <w:bCs/>
          <w:sz w:val="24"/>
          <w:szCs w:val="24"/>
          <w:lang w:eastAsia="ar-SA"/>
        </w:rPr>
        <w:t>Исчерпывающий перечень оснований для отказа в приеме документов</w:t>
      </w:r>
      <w:r w:rsidRPr="00A867BE">
        <w:rPr>
          <w:rFonts w:ascii="Times New Roman" w:eastAsia="Times New Roman" w:hAnsi="Times New Roman" w:cs="Times New Roman"/>
          <w:b/>
          <w:sz w:val="24"/>
          <w:szCs w:val="24"/>
          <w:lang w:eastAsia="ar-SA"/>
        </w:rPr>
        <w:t xml:space="preserve"> необходимых для предоставления муниципальной услуги</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ind w:firstLine="708"/>
        <w:jc w:val="both"/>
        <w:rPr>
          <w:rFonts w:ascii="Times New Roman" w:eastAsia="Calibri" w:hAnsi="Times New Roman" w:cs="Times New Roman"/>
          <w:kern w:val="1"/>
          <w:sz w:val="24"/>
          <w:szCs w:val="24"/>
          <w:lang w:eastAsia="ar-SA"/>
        </w:rPr>
      </w:pPr>
      <w:r w:rsidRPr="00A867BE">
        <w:rPr>
          <w:rFonts w:ascii="Times New Roman" w:eastAsia="Calibri" w:hAnsi="Times New Roman" w:cs="Times New Roman"/>
          <w:kern w:val="1"/>
          <w:sz w:val="24"/>
          <w:szCs w:val="24"/>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867BE" w:rsidRPr="00A867BE" w:rsidRDefault="00A867BE" w:rsidP="00C74D50">
      <w:pPr>
        <w:suppressAutoHyphens/>
        <w:spacing w:after="0" w:line="240" w:lineRule="auto"/>
        <w:rPr>
          <w:rFonts w:ascii="Times New Roman" w:eastAsia="Calibri" w:hAnsi="Times New Roman" w:cs="Times New Roman"/>
          <w:b/>
          <w:kern w:val="1"/>
          <w:sz w:val="24"/>
          <w:szCs w:val="24"/>
          <w:lang w:eastAsia="ar-SA"/>
        </w:rPr>
      </w:pPr>
    </w:p>
    <w:p w:rsidR="00A867BE" w:rsidRPr="00A867BE" w:rsidRDefault="00A867BE" w:rsidP="00C74D50">
      <w:pPr>
        <w:suppressAutoHyphens/>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sz w:val="24"/>
          <w:szCs w:val="24"/>
          <w:lang w:eastAsia="ar-SA"/>
        </w:rPr>
        <w:t xml:space="preserve">2.10. </w:t>
      </w:r>
      <w:r w:rsidRPr="00A867BE">
        <w:rPr>
          <w:rFonts w:ascii="Times New Roman" w:eastAsia="Times New Roman" w:hAnsi="Times New Roman" w:cs="Times New Roman"/>
          <w:b/>
          <w:bCs/>
          <w:sz w:val="24"/>
          <w:szCs w:val="24"/>
          <w:lang w:eastAsia="ar-SA"/>
        </w:rPr>
        <w:t>Исчерпывающий перечень оснований для приостановления</w:t>
      </w:r>
    </w:p>
    <w:p w:rsidR="00A867BE" w:rsidRPr="00A867BE" w:rsidRDefault="00A867BE" w:rsidP="00C74D50">
      <w:pPr>
        <w:suppressAutoHyphens/>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предоставления муниципальной услуги или отказа в предоставлении муниципальной услуги</w:t>
      </w:r>
    </w:p>
    <w:p w:rsidR="00A867BE" w:rsidRPr="00A867BE" w:rsidRDefault="00A867BE" w:rsidP="00C74D50">
      <w:pPr>
        <w:suppressAutoHyphens/>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C74D50">
      <w:pPr>
        <w:widowControl w:val="0"/>
        <w:suppressAutoHyphens/>
        <w:autoSpaceDE w:val="0"/>
        <w:spacing w:after="0" w:line="240" w:lineRule="auto"/>
        <w:ind w:firstLine="540"/>
        <w:jc w:val="both"/>
        <w:rPr>
          <w:rFonts w:ascii="Times New Roman" w:eastAsia="Tahoma" w:hAnsi="Times New Roman" w:cs="Times New Roman"/>
          <w:sz w:val="24"/>
          <w:szCs w:val="24"/>
          <w:lang w:eastAsia="ru-RU"/>
        </w:rPr>
      </w:pPr>
      <w:r w:rsidRPr="00A867BE">
        <w:rPr>
          <w:rFonts w:ascii="Times New Roman" w:eastAsia="Times New Roman" w:hAnsi="Times New Roman" w:cs="Times New Roman"/>
          <w:bCs/>
          <w:sz w:val="24"/>
          <w:szCs w:val="24"/>
          <w:lang w:eastAsia="ar-SA"/>
        </w:rPr>
        <w:lastRenderedPageBreak/>
        <w:t xml:space="preserve">2.10.1. </w:t>
      </w:r>
      <w:proofErr w:type="gramStart"/>
      <w:r w:rsidRPr="00A867BE">
        <w:rPr>
          <w:rFonts w:ascii="Times New Roman" w:eastAsia="Times New Roman" w:hAnsi="Times New Roman" w:cs="Times New Roman"/>
          <w:bCs/>
          <w:sz w:val="24"/>
          <w:szCs w:val="24"/>
          <w:lang w:eastAsia="ar-SA"/>
        </w:rPr>
        <w:t>Предоставление муниципальной услуги приостанавливается в</w:t>
      </w:r>
      <w:r w:rsidRPr="00A867BE">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A867BE">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67BE" w:rsidRPr="00A867BE" w:rsidRDefault="00A867BE" w:rsidP="00C74D50">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p>
    <w:p w:rsidR="00A867BE" w:rsidRPr="00A867BE" w:rsidRDefault="00A867BE" w:rsidP="00C74D50">
      <w:pPr>
        <w:shd w:val="clear" w:color="auto" w:fill="FFFFFF"/>
        <w:spacing w:after="0" w:line="240" w:lineRule="auto"/>
        <w:ind w:firstLine="426"/>
        <w:jc w:val="both"/>
        <w:rPr>
          <w:rFonts w:ascii="Times New Roman" w:eastAsia="Tahoma" w:hAnsi="Times New Roman" w:cs="Times New Roman"/>
          <w:bCs/>
          <w:sz w:val="24"/>
          <w:szCs w:val="24"/>
          <w:lang w:eastAsia="ru-RU"/>
        </w:rPr>
      </w:pPr>
      <w:r w:rsidRPr="00A867BE">
        <w:rPr>
          <w:rFonts w:ascii="Times New Roman" w:eastAsia="Tahoma" w:hAnsi="Times New Roman" w:cs="Times New Roman"/>
          <w:bCs/>
          <w:sz w:val="24"/>
          <w:szCs w:val="24"/>
          <w:lang w:eastAsia="ru-RU"/>
        </w:rPr>
        <w:t>2.10.2. Основаниями для отказа в предоставлении муниципальной услуги являются:</w:t>
      </w:r>
    </w:p>
    <w:p w:rsidR="00A867BE" w:rsidRPr="00A867BE" w:rsidRDefault="00A867BE" w:rsidP="00C74D50">
      <w:pPr>
        <w:shd w:val="clear" w:color="auto" w:fill="FFFFFF"/>
        <w:spacing w:after="0" w:line="240" w:lineRule="auto"/>
        <w:jc w:val="both"/>
        <w:rPr>
          <w:rFonts w:ascii="Times New Roman" w:eastAsia="Tahoma" w:hAnsi="Times New Roman" w:cs="Times New Roman"/>
          <w:bCs/>
          <w:sz w:val="24"/>
          <w:szCs w:val="24"/>
          <w:lang w:eastAsia="ru-RU"/>
        </w:rPr>
      </w:pPr>
    </w:p>
    <w:p w:rsidR="00A867BE" w:rsidRPr="00A867BE" w:rsidRDefault="00A867BE" w:rsidP="00C74D50">
      <w:pPr>
        <w:numPr>
          <w:ilvl w:val="0"/>
          <w:numId w:val="8"/>
        </w:num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67BE" w:rsidRPr="00A867BE" w:rsidRDefault="00A867BE" w:rsidP="00C74D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r:id="rId18" w:history="1">
        <w:r w:rsidRPr="00A867BE">
          <w:rPr>
            <w:rFonts w:ascii="Times New Roman" w:eastAsia="Times New Roman" w:hAnsi="Times New Roman" w:cs="Times New Roman"/>
            <w:sz w:val="24"/>
            <w:szCs w:val="24"/>
            <w:lang w:eastAsia="ru-RU"/>
          </w:rPr>
          <w:t>статьей 11.9</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требований к образуемым земельным участкам;</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7BE" w:rsidRPr="00A867BE" w:rsidRDefault="00A867BE" w:rsidP="00C74D50">
      <w:pPr>
        <w:shd w:val="clear" w:color="auto" w:fill="FFFFFF"/>
        <w:spacing w:after="0" w:line="240" w:lineRule="auto"/>
        <w:jc w:val="both"/>
        <w:rPr>
          <w:rFonts w:ascii="Times New Roman" w:eastAsia="Tahoma" w:hAnsi="Times New Roman" w:cs="Times New Roman"/>
          <w:bCs/>
          <w:sz w:val="24"/>
          <w:szCs w:val="24"/>
          <w:lang w:eastAsia="ru-RU"/>
        </w:rPr>
      </w:pPr>
    </w:p>
    <w:p w:rsidR="00A867BE" w:rsidRPr="00A867BE" w:rsidRDefault="00A867BE" w:rsidP="00C74D50">
      <w:pPr>
        <w:numPr>
          <w:ilvl w:val="0"/>
          <w:numId w:val="8"/>
        </w:numPr>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который предстоит образовать, не может быть предоставлен заявителю по следующим основаниям:</w:t>
      </w:r>
    </w:p>
    <w:p w:rsidR="00A867BE" w:rsidRPr="00A867BE" w:rsidRDefault="00A867BE" w:rsidP="00C74D50">
      <w:pPr>
        <w:suppressAutoHyphens/>
        <w:spacing w:after="0" w:line="240" w:lineRule="auto"/>
        <w:jc w:val="both"/>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A867BE">
        <w:rPr>
          <w:rFonts w:ascii="Times New Roman" w:eastAsia="Times New Roman" w:hAnsi="Times New Roman" w:cs="Times New Roman"/>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67BE">
        <w:rPr>
          <w:rFonts w:ascii="Times New Roman" w:eastAsia="Times New Roman" w:hAnsi="Times New Roman" w:cs="Times New Roman"/>
          <w:sz w:val="24"/>
          <w:szCs w:val="24"/>
          <w:lang w:eastAsia="ru-RU"/>
        </w:rPr>
        <w:t xml:space="preserve"> незавершенного строительства;</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67BE">
        <w:rPr>
          <w:rFonts w:ascii="Times New Roman" w:eastAsia="Times New Roman" w:hAnsi="Times New Roman" w:cs="Times New Roman"/>
          <w:sz w:val="24"/>
          <w:szCs w:val="24"/>
          <w:lang w:eastAsia="ru-RU"/>
        </w:rPr>
        <w:t xml:space="preserve"> для целей резервирования;</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67BE">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67BE">
        <w:rPr>
          <w:rFonts w:ascii="Times New Roman" w:eastAsia="Times New Roman"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867BE">
        <w:rPr>
          <w:rFonts w:ascii="Times New Roman" w:eastAsia="Times New Roman" w:hAnsi="Times New Roman" w:cs="Times New Roman"/>
          <w:sz w:val="24"/>
          <w:szCs w:val="24"/>
          <w:lang w:eastAsia="ru-RU"/>
        </w:rPr>
        <w:t>извещение</w:t>
      </w:r>
      <w:proofErr w:type="gramEnd"/>
      <w:r w:rsidRPr="00A867BE">
        <w:rPr>
          <w:rFonts w:ascii="Times New Roman" w:eastAsia="Times New Roman"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A867BE">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13) в отношении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19) в отношении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67BE">
        <w:rPr>
          <w:rFonts w:ascii="Times New Roman" w:eastAsia="Times New Roman" w:hAnsi="Times New Roman" w:cs="Times New Roman"/>
          <w:sz w:val="24"/>
          <w:szCs w:val="24"/>
          <w:lang w:eastAsia="ru-RU"/>
        </w:rPr>
        <w:t xml:space="preserve"> сносу или реконструкции.</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A867BE">
          <w:rPr>
            <w:rFonts w:ascii="Times New Roman" w:eastAsia="Times New Roman" w:hAnsi="Times New Roman" w:cs="Times New Roman"/>
            <w:sz w:val="24"/>
            <w:szCs w:val="24"/>
            <w:lang w:eastAsia="ru-RU"/>
          </w:rPr>
          <w:t>подпунктом 10 пункта 2 статьи 39.10</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A867BE">
          <w:rPr>
            <w:rFonts w:ascii="Times New Roman" w:eastAsia="Times New Roman" w:hAnsi="Times New Roman" w:cs="Times New Roman"/>
            <w:sz w:val="24"/>
            <w:szCs w:val="24"/>
            <w:lang w:eastAsia="ru-RU"/>
          </w:rPr>
          <w:t>пунктом 3 статьи 39.36</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 это не</w:t>
      </w:r>
      <w:proofErr w:type="gramEnd"/>
      <w:r w:rsidRPr="00A867BE">
        <w:rPr>
          <w:rFonts w:ascii="Times New Roman" w:eastAsia="Times New Roman" w:hAnsi="Times New Roman" w:cs="Times New Roman"/>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67BE">
        <w:rPr>
          <w:rFonts w:ascii="Times New Roman" w:eastAsia="Times New Roman" w:hAnsi="Times New Roman" w:cs="Times New Roman"/>
          <w:sz w:val="24"/>
          <w:szCs w:val="24"/>
          <w:lang w:eastAsia="ru-RU"/>
        </w:rPr>
        <w:t xml:space="preserve"> незавершенного строительства;</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67BE">
        <w:rPr>
          <w:rFonts w:ascii="Times New Roman" w:eastAsia="Times New Roman" w:hAnsi="Times New Roman" w:cs="Times New Roman"/>
          <w:sz w:val="24"/>
          <w:szCs w:val="24"/>
          <w:lang w:eastAsia="ru-RU"/>
        </w:rPr>
        <w:t xml:space="preserve"> для целей резервирования;</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A867BE">
        <w:rPr>
          <w:rFonts w:ascii="Times New Roman" w:eastAsia="Times New Roman" w:hAnsi="Times New Roman" w:cs="Times New Roman"/>
          <w:sz w:val="24"/>
          <w:szCs w:val="24"/>
          <w:lang w:eastAsia="ru-RU"/>
        </w:rPr>
        <w:lastRenderedPageBreak/>
        <w:t>размещения объектов федерального значения, объектов регионального</w:t>
      </w:r>
      <w:proofErr w:type="gramEnd"/>
      <w:r w:rsidRPr="00A867BE">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67BE">
        <w:rPr>
          <w:rFonts w:ascii="Times New Roman" w:eastAsia="Times New Roman"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867BE">
        <w:rPr>
          <w:rFonts w:ascii="Times New Roman" w:eastAsia="Times New Roman" w:hAnsi="Times New Roman" w:cs="Times New Roman"/>
          <w:sz w:val="24"/>
          <w:szCs w:val="24"/>
          <w:lang w:eastAsia="ru-RU"/>
        </w:rPr>
        <w:t>извещение</w:t>
      </w:r>
      <w:proofErr w:type="gramEnd"/>
      <w:r w:rsidRPr="00A867BE">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1" w:history="1">
        <w:r w:rsidRPr="00A867BE">
          <w:rPr>
            <w:rFonts w:ascii="Times New Roman" w:eastAsia="Times New Roman" w:hAnsi="Times New Roman" w:cs="Times New Roman"/>
            <w:sz w:val="24"/>
            <w:szCs w:val="24"/>
            <w:lang w:eastAsia="ru-RU"/>
          </w:rPr>
          <w:t>пунктом 19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22" w:history="1">
        <w:r w:rsidRPr="00A867BE">
          <w:rPr>
            <w:rFonts w:ascii="Times New Roman" w:eastAsia="Times New Roman" w:hAnsi="Times New Roman" w:cs="Times New Roman"/>
            <w:sz w:val="24"/>
            <w:szCs w:val="24"/>
            <w:lang w:eastAsia="ru-RU"/>
          </w:rPr>
          <w:t>подпунктом 6 пункта 4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A867BE">
          <w:rPr>
            <w:rFonts w:ascii="Times New Roman" w:eastAsia="Times New Roman" w:hAnsi="Times New Roman" w:cs="Times New Roman"/>
            <w:sz w:val="24"/>
            <w:szCs w:val="24"/>
            <w:lang w:eastAsia="ru-RU"/>
          </w:rPr>
          <w:t>подпунктом 4 пункта 4 статьи 39.11</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 уполномоченным</w:t>
      </w:r>
      <w:proofErr w:type="gramEnd"/>
      <w:r w:rsidRPr="00A867BE">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24" w:history="1">
        <w:r w:rsidRPr="00A867BE">
          <w:rPr>
            <w:rFonts w:ascii="Times New Roman" w:eastAsia="Times New Roman" w:hAnsi="Times New Roman" w:cs="Times New Roman"/>
            <w:sz w:val="24"/>
            <w:szCs w:val="24"/>
            <w:lang w:eastAsia="ru-RU"/>
          </w:rPr>
          <w:t>пунктом 8 статьи 39.11</w:t>
        </w:r>
      </w:hyperlink>
      <w:r w:rsidRPr="00A867BE">
        <w:rPr>
          <w:rFonts w:ascii="Times New Roman" w:eastAsia="Times New Roman" w:hAnsi="Times New Roman" w:cs="Times New Roman"/>
          <w:sz w:val="24"/>
          <w:szCs w:val="24"/>
          <w:lang w:eastAsia="ru-RU"/>
        </w:rPr>
        <w:t xml:space="preserve"> настоящего Кодекса;</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13) в отношении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 xml:space="preserve">го предоставлении, опубликовано и размещено в соответствии с </w:t>
      </w:r>
      <w:hyperlink r:id="rId25" w:history="1">
        <w:r w:rsidRPr="00A867BE">
          <w:rPr>
            <w:rFonts w:ascii="Times New Roman" w:eastAsia="Times New Roman" w:hAnsi="Times New Roman" w:cs="Times New Roman"/>
            <w:sz w:val="24"/>
            <w:szCs w:val="24"/>
            <w:lang w:eastAsia="ru-RU"/>
          </w:rPr>
          <w:t>подпунктом 1 пункта 1 статьи 39.18</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A867BE">
          <w:rPr>
            <w:rFonts w:ascii="Times New Roman" w:eastAsia="Times New Roman" w:hAnsi="Times New Roman" w:cs="Times New Roman"/>
            <w:sz w:val="24"/>
            <w:szCs w:val="24"/>
            <w:lang w:eastAsia="ru-RU"/>
          </w:rPr>
          <w:t>порядке</w:t>
        </w:r>
      </w:hyperlink>
      <w:r w:rsidRPr="00A867BE">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A867BE">
          <w:rPr>
            <w:rFonts w:ascii="Times New Roman" w:eastAsia="Times New Roman" w:hAnsi="Times New Roman" w:cs="Times New Roman"/>
            <w:sz w:val="24"/>
            <w:szCs w:val="24"/>
            <w:lang w:eastAsia="ru-RU"/>
          </w:rPr>
          <w:t>подпунктом 10 пункта 2 статьи 39.10</w:t>
        </w:r>
      </w:hyperlink>
      <w:r w:rsidRPr="00A867BE">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A867BE">
        <w:rPr>
          <w:rFonts w:ascii="Times New Roman" w:eastAsia="Times New Roman" w:hAnsi="Times New Roman" w:cs="Times New Roman"/>
          <w:sz w:val="24"/>
          <w:szCs w:val="24"/>
          <w:lang w:eastAsia="ru-RU"/>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20) в отношении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22) в отношении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67BE">
        <w:rPr>
          <w:rFonts w:ascii="Times New Roman" w:eastAsia="Times New Roman" w:hAnsi="Times New Roman" w:cs="Times New Roman"/>
          <w:sz w:val="24"/>
          <w:szCs w:val="24"/>
          <w:lang w:eastAsia="ru-RU"/>
        </w:rPr>
        <w:t xml:space="preserve"> сносу или реконструкции;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24) границы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28" w:history="1">
        <w:r w:rsidRPr="00A867BE">
          <w:rPr>
            <w:rFonts w:ascii="Times New Roman" w:eastAsia="Times New Roman" w:hAnsi="Times New Roman" w:cs="Times New Roman"/>
            <w:sz w:val="24"/>
            <w:szCs w:val="24"/>
            <w:lang w:eastAsia="ru-RU"/>
          </w:rPr>
          <w:t>законом</w:t>
        </w:r>
      </w:hyperlink>
      <w:r w:rsidRPr="00A867BE">
        <w:rPr>
          <w:rFonts w:ascii="Times New Roman" w:eastAsia="Times New Roman" w:hAnsi="Times New Roman" w:cs="Times New Roman"/>
          <w:sz w:val="24"/>
          <w:szCs w:val="24"/>
          <w:lang w:eastAsia="ru-RU"/>
        </w:rPr>
        <w:t xml:space="preserve"> «О государственной регистрации недвижимости»;</w:t>
      </w:r>
    </w:p>
    <w:p w:rsidR="00A867BE" w:rsidRPr="00A867BE" w:rsidRDefault="00A867BE" w:rsidP="00C74D5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25) площадь земельного участка, указанного в заявлен</w:t>
      </w:r>
      <w:proofErr w:type="gramStart"/>
      <w:r w:rsidRPr="00A867BE">
        <w:rPr>
          <w:rFonts w:ascii="Times New Roman" w:eastAsia="Times New Roman" w:hAnsi="Times New Roman" w:cs="Times New Roman"/>
          <w:sz w:val="24"/>
          <w:szCs w:val="24"/>
          <w:lang w:eastAsia="ru-RU"/>
        </w:rPr>
        <w:t>ии о е</w:t>
      </w:r>
      <w:proofErr w:type="gramEnd"/>
      <w:r w:rsidRPr="00A867BE">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67BE" w:rsidRPr="00A867BE" w:rsidRDefault="00A867BE" w:rsidP="00C74D50">
      <w:pPr>
        <w:suppressAutoHyphens/>
        <w:spacing w:after="0" w:line="240" w:lineRule="auto"/>
        <w:ind w:firstLine="426"/>
        <w:jc w:val="both"/>
        <w:rPr>
          <w:rFonts w:ascii="Times New Roman" w:eastAsia="Times New Roman" w:hAnsi="Times New Roman" w:cs="Times New Roman"/>
          <w:sz w:val="24"/>
          <w:szCs w:val="24"/>
          <w:lang w:eastAsia="ru-RU"/>
        </w:rPr>
      </w:pPr>
    </w:p>
    <w:p w:rsidR="00A867BE" w:rsidRPr="00A867BE" w:rsidRDefault="00A867BE" w:rsidP="00C74D50">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67BE" w:rsidRPr="00A867BE" w:rsidRDefault="00A867BE" w:rsidP="00C74D50">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i/>
          <w:iCs/>
          <w:kern w:val="1"/>
          <w:sz w:val="24"/>
          <w:szCs w:val="24"/>
          <w:lang w:eastAsia="ar-SA"/>
        </w:rPr>
      </w:pP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2.12. Порядок, размер и основания взимания государственной пошлины или иной платы, взимаемой за предоставление услуги</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Cs/>
          <w:iCs/>
          <w:kern w:val="1"/>
          <w:sz w:val="24"/>
          <w:szCs w:val="24"/>
          <w:lang w:eastAsia="ar-SA"/>
        </w:rPr>
      </w:pPr>
      <w:r w:rsidRPr="00A867BE">
        <w:rPr>
          <w:rFonts w:ascii="Times New Roman" w:eastAsia="Times New Roman" w:hAnsi="Times New Roman" w:cs="Times New Roman"/>
          <w:bCs/>
          <w:iCs/>
          <w:kern w:val="1"/>
          <w:sz w:val="24"/>
          <w:szCs w:val="24"/>
          <w:lang w:eastAsia="ar-SA"/>
        </w:rPr>
        <w:t>Муниципальная услуга предоставляется без взимания государственной пошлины или иной платы.</w:t>
      </w:r>
    </w:p>
    <w:p w:rsidR="00A867BE" w:rsidRPr="00A867BE" w:rsidRDefault="00A867BE" w:rsidP="00C74D50">
      <w:pPr>
        <w:suppressAutoHyphens/>
        <w:spacing w:after="0" w:line="240" w:lineRule="auto"/>
        <w:jc w:val="center"/>
        <w:rPr>
          <w:rFonts w:ascii="Times New Roman" w:eastAsia="Times New Roman" w:hAnsi="Times New Roman" w:cs="Times New Roman"/>
          <w:b/>
          <w:sz w:val="24"/>
          <w:szCs w:val="24"/>
          <w:lang w:eastAsia="ar-SA"/>
        </w:rPr>
      </w:pP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867BE" w:rsidRPr="00A867BE" w:rsidRDefault="00A867BE" w:rsidP="00C74D50">
      <w:pPr>
        <w:widowControl w:val="0"/>
        <w:suppressAutoHyphens/>
        <w:autoSpaceDE w:val="0"/>
        <w:spacing w:after="0" w:line="240" w:lineRule="auto"/>
        <w:ind w:firstLine="540"/>
        <w:jc w:val="both"/>
        <w:rPr>
          <w:rFonts w:ascii="Times New Roman" w:eastAsia="Times New Roman" w:hAnsi="Times New Roman" w:cs="Times New Roman"/>
          <w:i/>
          <w:iCs/>
          <w:sz w:val="24"/>
          <w:szCs w:val="24"/>
          <w:lang w:eastAsia="ar-SA"/>
        </w:rPr>
      </w:pPr>
    </w:p>
    <w:p w:rsidR="00A867BE" w:rsidRPr="00A867BE" w:rsidRDefault="00A867BE" w:rsidP="00C74D50">
      <w:pPr>
        <w:shd w:val="clear" w:color="auto" w:fill="FFFFFF"/>
        <w:tabs>
          <w:tab w:val="left" w:pos="709"/>
        </w:tabs>
        <w:suppressAutoHyphens/>
        <w:spacing w:after="0" w:line="240" w:lineRule="auto"/>
        <w:ind w:firstLine="709"/>
        <w:jc w:val="both"/>
        <w:rPr>
          <w:rFonts w:ascii="Times New Roman" w:eastAsia="Calibri" w:hAnsi="Times New Roman" w:cs="Times New Roman"/>
          <w:kern w:val="1"/>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t>2.14.</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
          <w:bCs/>
          <w:sz w:val="24"/>
          <w:szCs w:val="24"/>
          <w:lang w:eastAsia="zh-CN"/>
        </w:rPr>
        <w:t xml:space="preserve">Максимальный срок ожидания в очереди при подаче запроса  о предоставлении  муниципальной услуги, </w:t>
      </w:r>
      <w:r w:rsidRPr="00A867BE">
        <w:rPr>
          <w:rFonts w:ascii="Times New Roman" w:eastAsia="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sidRPr="00A867BE">
        <w:rPr>
          <w:rFonts w:ascii="Times New Roman" w:eastAsia="Times New Roman" w:hAnsi="Times New Roman" w:cs="Times New Roman"/>
          <w:b/>
          <w:bCs/>
          <w:sz w:val="24"/>
          <w:szCs w:val="24"/>
          <w:lang w:eastAsia="zh-CN"/>
        </w:rPr>
        <w:t xml:space="preserve"> и при получении результата </w:t>
      </w:r>
      <w:r w:rsidRPr="00A867BE">
        <w:rPr>
          <w:rFonts w:ascii="Times New Roman" w:eastAsia="Times New Roman" w:hAnsi="Times New Roman" w:cs="Times New Roman"/>
          <w:b/>
          <w:bCs/>
          <w:sz w:val="24"/>
          <w:szCs w:val="24"/>
          <w:lang w:eastAsia="zh-CN"/>
        </w:rPr>
        <w:lastRenderedPageBreak/>
        <w:t>предоставления</w:t>
      </w:r>
      <w:r w:rsidRPr="00A867BE">
        <w:rPr>
          <w:rFonts w:ascii="Times New Roman" w:eastAsia="Times New Roman" w:hAnsi="Times New Roman" w:cs="Times New Roman"/>
          <w:b/>
          <w:sz w:val="24"/>
          <w:szCs w:val="24"/>
          <w:lang w:eastAsia="zh-CN"/>
        </w:rPr>
        <w:t xml:space="preserve"> </w:t>
      </w:r>
      <w:r w:rsidRPr="00A867BE">
        <w:rPr>
          <w:rFonts w:ascii="Times New Roman" w:eastAsia="Times New Roman" w:hAnsi="Times New Roman" w:cs="Times New Roman"/>
          <w:b/>
          <w:bCs/>
          <w:sz w:val="24"/>
          <w:szCs w:val="24"/>
          <w:lang w:eastAsia="zh-CN"/>
        </w:rPr>
        <w:t xml:space="preserve">таких услуг </w:t>
      </w:r>
    </w:p>
    <w:p w:rsidR="00A867BE" w:rsidRPr="00A867BE" w:rsidRDefault="00A867BE" w:rsidP="00C74D5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p>
    <w:p w:rsidR="00A867BE" w:rsidRPr="00A867BE" w:rsidRDefault="00A867BE" w:rsidP="00C74D5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zh-CN"/>
        </w:rPr>
        <w:t>Максимальный срок ожидания в очереди при подаче заявления о предоставлении</w:t>
      </w:r>
      <w:r w:rsidRPr="00A867BE">
        <w:rPr>
          <w:rFonts w:ascii="Times New Roman" w:eastAsia="Times New Roman" w:hAnsi="Times New Roman" w:cs="Times New Roman"/>
          <w:sz w:val="24"/>
          <w:szCs w:val="24"/>
        </w:rPr>
        <w:t xml:space="preserve"> муниципальной</w:t>
      </w:r>
      <w:r w:rsidRPr="00A867BE">
        <w:rPr>
          <w:rFonts w:ascii="Times New Roman" w:eastAsia="Times New Roman" w:hAnsi="Times New Roman" w:cs="Times New Roman"/>
          <w:sz w:val="24"/>
          <w:szCs w:val="24"/>
          <w:lang w:eastAsia="zh-CN"/>
        </w:rPr>
        <w:t xml:space="preserve"> услуги,</w:t>
      </w:r>
      <w:r w:rsidRPr="00A867BE">
        <w:rPr>
          <w:rFonts w:ascii="Times New Roman" w:eastAsia="Times New Roman" w:hAnsi="Times New Roman" w:cs="Times New Roman"/>
          <w:sz w:val="24"/>
          <w:szCs w:val="24"/>
        </w:rPr>
        <w:t xml:space="preserve"> услуги, предоставляемой организацией, участвующей в предоставлении муниципальной услуги</w:t>
      </w:r>
      <w:r w:rsidRPr="00A867BE">
        <w:rPr>
          <w:rFonts w:ascii="Times New Roman" w:eastAsia="Times New Roman" w:hAnsi="Times New Roman" w:cs="Times New Roman"/>
          <w:sz w:val="24"/>
          <w:szCs w:val="24"/>
          <w:lang w:eastAsia="zh-CN"/>
        </w:rPr>
        <w:t xml:space="preserve">  и при получении результата предоставления </w:t>
      </w:r>
      <w:r w:rsidRPr="00A867BE">
        <w:rPr>
          <w:rFonts w:ascii="Times New Roman" w:eastAsia="Times New Roman" w:hAnsi="Times New Roman" w:cs="Times New Roman"/>
          <w:sz w:val="24"/>
          <w:szCs w:val="24"/>
        </w:rPr>
        <w:t xml:space="preserve">таких услуг -  </w:t>
      </w:r>
      <w:r w:rsidRPr="00A867BE">
        <w:rPr>
          <w:rFonts w:ascii="Times New Roman" w:eastAsia="Times New Roman" w:hAnsi="Times New Roman" w:cs="Times New Roman"/>
          <w:sz w:val="24"/>
          <w:szCs w:val="24"/>
          <w:lang w:eastAsia="zh-CN"/>
        </w:rPr>
        <w:t>не</w:t>
      </w:r>
      <w:r w:rsidRPr="00A867BE">
        <w:rPr>
          <w:rFonts w:ascii="Times New Roman" w:eastAsia="Times New Roman" w:hAnsi="Times New Roman" w:cs="Times New Roman"/>
          <w:sz w:val="24"/>
          <w:szCs w:val="24"/>
          <w:lang w:eastAsia="ar-SA"/>
        </w:rPr>
        <w:t xml:space="preserve"> более  15 минут.</w:t>
      </w: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widowControl w:val="0"/>
        <w:suppressAutoHyphens/>
        <w:spacing w:after="0" w:line="240" w:lineRule="auto"/>
        <w:ind w:firstLine="709"/>
        <w:jc w:val="both"/>
        <w:textAlignment w:val="top"/>
        <w:rPr>
          <w:rFonts w:ascii="Times New Roman" w:eastAsia="Times New Roman" w:hAnsi="Times New Roman" w:cs="Times New Roman"/>
          <w:b/>
          <w:bCs/>
          <w:sz w:val="24"/>
          <w:szCs w:val="24"/>
          <w:lang w:eastAsia="zh-CN"/>
        </w:rPr>
      </w:pPr>
      <w:r w:rsidRPr="00A867BE">
        <w:rPr>
          <w:rFonts w:ascii="Times New Roman" w:eastAsia="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A867BE" w:rsidRPr="00A867BE" w:rsidRDefault="00A867BE" w:rsidP="00C74D50">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p>
    <w:p w:rsidR="00A867BE" w:rsidRPr="00A867BE" w:rsidRDefault="00A867BE" w:rsidP="00C74D50">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ru-RU"/>
        </w:rPr>
        <w:t>2</w:t>
      </w:r>
      <w:r w:rsidRPr="00A867BE">
        <w:rPr>
          <w:rFonts w:ascii="Times New Roman" w:eastAsia="Times New Roman" w:hAnsi="Times New Roman" w:cs="Times New Roman"/>
          <w:sz w:val="24"/>
          <w:szCs w:val="24"/>
          <w:lang w:eastAsia="ar-SA"/>
        </w:rPr>
        <w:t xml:space="preserve">2.15.1. При непосредственном обращении заявителя лично, максимальный срок регистрации заявления – 15 минут.  </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2.15.3.Специалист, ответственный за прием документов:</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проверяет документы на соответствие п.2.6. настоящего административного регламента;</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при необходимости оказывает помощь заявителю в оформлении заявления;</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при необходимости </w:t>
      </w:r>
      <w:r w:rsidRPr="00A867BE">
        <w:rPr>
          <w:rFonts w:ascii="Times New Roman" w:eastAsia="Times New Roman" w:hAnsi="Times New Roman" w:cs="Times New Roman"/>
          <w:bCs/>
          <w:sz w:val="24"/>
          <w:szCs w:val="24"/>
          <w:lang w:eastAsia="ar-SA"/>
        </w:rPr>
        <w:t>заверяет  копии документов;</w:t>
      </w:r>
    </w:p>
    <w:p w:rsidR="00A867BE" w:rsidRPr="00A867BE" w:rsidRDefault="00A867BE" w:rsidP="00C74D50">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регистрирует заявление с прилагаемыми документами;</w:t>
      </w:r>
    </w:p>
    <w:p w:rsidR="00A867BE" w:rsidRPr="00A867BE" w:rsidRDefault="00A867BE" w:rsidP="00C74D50">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 сообщает заявителю о сроке  предоставления муниципальной услуги.</w:t>
      </w:r>
    </w:p>
    <w:p w:rsidR="00A867BE" w:rsidRPr="00A867BE" w:rsidRDefault="00A867BE" w:rsidP="00C74D50">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7BE" w:rsidRPr="00A867BE" w:rsidRDefault="00A867BE" w:rsidP="00C74D50">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867BE" w:rsidRPr="00A867BE" w:rsidRDefault="00A867BE" w:rsidP="00C74D50">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867BE" w:rsidRPr="00A867BE" w:rsidRDefault="00A867BE" w:rsidP="00C74D50">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67BE" w:rsidRPr="00A867BE" w:rsidRDefault="00A867BE" w:rsidP="00C74D50">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eastAsia="zh-CN"/>
        </w:rPr>
        <w:t xml:space="preserve">2.16. Требования к помещениям, в которых предоставляется </w:t>
      </w:r>
      <w:r w:rsidRPr="00A867BE">
        <w:rPr>
          <w:rFonts w:ascii="Times New Roman" w:eastAsia="Times New Roman" w:hAnsi="Times New Roman" w:cs="Times New Roman"/>
          <w:b/>
          <w:bCs/>
          <w:sz w:val="24"/>
          <w:szCs w:val="24"/>
          <w:lang w:eastAsia="ru-RU"/>
        </w:rPr>
        <w:t>муниципальная</w:t>
      </w:r>
      <w:r w:rsidRPr="00A867BE">
        <w:rPr>
          <w:rFonts w:ascii="Times New Roman" w:eastAsia="Times New Roman" w:hAnsi="Times New Roman" w:cs="Times New Roman"/>
          <w:b/>
          <w:bCs/>
          <w:sz w:val="24"/>
          <w:szCs w:val="24"/>
          <w:lang w:eastAsia="zh-CN"/>
        </w:rPr>
        <w:t xml:space="preserve"> услуга,</w:t>
      </w:r>
      <w:r w:rsidRPr="00A867BE">
        <w:rPr>
          <w:rFonts w:ascii="Times New Roman" w:eastAsia="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A867BE">
        <w:rPr>
          <w:rFonts w:ascii="Times New Roman" w:eastAsia="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A867BE">
        <w:rPr>
          <w:rFonts w:ascii="Times New Roman" w:eastAsia="Times New Roman" w:hAnsi="Times New Roman" w:cs="Times New Roman"/>
          <w:b/>
          <w:bCs/>
          <w:sz w:val="24"/>
          <w:szCs w:val="24"/>
          <w:lang w:eastAsia="ru-RU"/>
        </w:rPr>
        <w:t>таких услуг</w:t>
      </w: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2.16.1. </w:t>
      </w:r>
      <w:proofErr w:type="gramStart"/>
      <w:r w:rsidRPr="00A867BE">
        <w:rPr>
          <w:rFonts w:ascii="Times New Roman" w:eastAsia="Times New Roman" w:hAnsi="Times New Roman" w:cs="Times New Roman"/>
          <w:sz w:val="24"/>
          <w:szCs w:val="24"/>
          <w:lang w:eastAsia="ar-SA"/>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A867BE">
        <w:rPr>
          <w:rFonts w:ascii="Times New Roman" w:eastAsia="Times New Roman" w:hAnsi="Times New Roman" w:cs="Times New Roman"/>
          <w:sz w:val="24"/>
          <w:szCs w:val="24"/>
          <w:lang w:eastAsia="ar-SA"/>
        </w:rPr>
        <w:lastRenderedPageBreak/>
        <w:t>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867BE">
        <w:rPr>
          <w:rFonts w:ascii="Times New Roman" w:eastAsia="Times New Roman" w:hAnsi="Times New Roman" w:cs="Times New Roman"/>
          <w:sz w:val="24"/>
          <w:szCs w:val="24"/>
          <w:lang w:eastAsia="ar-SA"/>
        </w:rPr>
        <w:t xml:space="preserve"> защите инвалидов.</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A867BE" w:rsidRPr="00A867BE" w:rsidRDefault="00A867BE" w:rsidP="00C74D50">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67BE" w:rsidRPr="00A867BE" w:rsidRDefault="00A867BE" w:rsidP="00C74D50">
      <w:pPr>
        <w:tabs>
          <w:tab w:val="left" w:pos="709"/>
        </w:tabs>
        <w:suppressAutoHyphens/>
        <w:spacing w:after="0" w:line="240" w:lineRule="auto"/>
        <w:ind w:firstLine="709"/>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2.16.3. Обеспечение доступности для инвалидов.</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возможность беспрепятственного входа в помещение  и выхода из него;</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допуск в помещение </w:t>
      </w:r>
      <w:proofErr w:type="spellStart"/>
      <w:r w:rsidRPr="00A867BE">
        <w:rPr>
          <w:rFonts w:ascii="Times New Roman" w:eastAsia="Times New Roman" w:hAnsi="Times New Roman" w:cs="Times New Roman"/>
          <w:sz w:val="24"/>
          <w:szCs w:val="24"/>
          <w:lang w:eastAsia="ar-SA"/>
        </w:rPr>
        <w:t>сурдопереводчика</w:t>
      </w:r>
      <w:proofErr w:type="spellEnd"/>
      <w:r w:rsidRPr="00A867BE">
        <w:rPr>
          <w:rFonts w:ascii="Times New Roman" w:eastAsia="Times New Roman" w:hAnsi="Times New Roman" w:cs="Times New Roman"/>
          <w:sz w:val="24"/>
          <w:szCs w:val="24"/>
          <w:lang w:eastAsia="ar-SA"/>
        </w:rPr>
        <w:t xml:space="preserve"> и </w:t>
      </w:r>
      <w:proofErr w:type="spellStart"/>
      <w:r w:rsidRPr="00A867BE">
        <w:rPr>
          <w:rFonts w:ascii="Times New Roman" w:eastAsia="Times New Roman" w:hAnsi="Times New Roman" w:cs="Times New Roman"/>
          <w:sz w:val="24"/>
          <w:szCs w:val="24"/>
          <w:lang w:eastAsia="ar-SA"/>
        </w:rPr>
        <w:t>тифлосурдопереводчика</w:t>
      </w:r>
      <w:proofErr w:type="spellEnd"/>
      <w:r w:rsidRPr="00A867BE">
        <w:rPr>
          <w:rFonts w:ascii="Times New Roman" w:eastAsia="Times New Roman" w:hAnsi="Times New Roman" w:cs="Times New Roman"/>
          <w:sz w:val="24"/>
          <w:szCs w:val="24"/>
          <w:lang w:eastAsia="ar-SA"/>
        </w:rPr>
        <w:t>;</w:t>
      </w: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предоставление, при необходимости, услуги по месту жительства инвалида или в дистанционном режиме;</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67BE" w:rsidRPr="00A867BE" w:rsidRDefault="00A867BE" w:rsidP="00C74D50">
      <w:pPr>
        <w:widowControl w:val="0"/>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widowControl w:val="0"/>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autoSpaceDE w:val="0"/>
        <w:spacing w:after="0" w:line="240" w:lineRule="auto"/>
        <w:ind w:firstLine="704"/>
        <w:jc w:val="both"/>
        <w:rPr>
          <w:rFonts w:ascii="Times New Roman" w:eastAsia="Calibri" w:hAnsi="Times New Roman" w:cs="Times New Roman"/>
          <w:b/>
          <w:bCs/>
          <w:sz w:val="24"/>
          <w:szCs w:val="24"/>
        </w:rPr>
      </w:pPr>
      <w:r w:rsidRPr="00A867BE">
        <w:rPr>
          <w:rFonts w:ascii="Times New Roman" w:eastAsia="Calibri"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67BE" w:rsidRPr="00A867BE" w:rsidRDefault="00A867BE" w:rsidP="00C74D50">
      <w:pPr>
        <w:autoSpaceDE w:val="0"/>
        <w:spacing w:after="0" w:line="240" w:lineRule="auto"/>
        <w:jc w:val="both"/>
        <w:rPr>
          <w:rFonts w:ascii="Times New Roman" w:eastAsia="Calibri" w:hAnsi="Times New Roman" w:cs="Times New Roman"/>
          <w:b/>
          <w:bCs/>
          <w:sz w:val="24"/>
          <w:szCs w:val="24"/>
        </w:rPr>
      </w:pPr>
    </w:p>
    <w:p w:rsidR="00A867BE" w:rsidRPr="00A867BE" w:rsidRDefault="00A867BE" w:rsidP="00C74D50">
      <w:pPr>
        <w:autoSpaceDE w:val="0"/>
        <w:spacing w:after="0" w:line="240" w:lineRule="auto"/>
        <w:ind w:firstLine="704"/>
        <w:jc w:val="both"/>
        <w:rPr>
          <w:rFonts w:ascii="Times New Roman" w:eastAsia="Calibri" w:hAnsi="Times New Roman" w:cs="Times New Roman"/>
          <w:b/>
          <w:bCs/>
          <w:sz w:val="24"/>
          <w:szCs w:val="24"/>
        </w:rPr>
      </w:pPr>
      <w:r w:rsidRPr="00A867BE">
        <w:rPr>
          <w:rFonts w:ascii="Times New Roman" w:eastAsia="Calibri" w:hAnsi="Times New Roman" w:cs="Times New Roman"/>
          <w:b/>
          <w:bCs/>
          <w:sz w:val="24"/>
          <w:szCs w:val="24"/>
        </w:rPr>
        <w:t xml:space="preserve">Показатели доступности </w:t>
      </w:r>
      <w:r w:rsidRPr="00A867BE">
        <w:rPr>
          <w:rFonts w:ascii="Times New Roman" w:eastAsia="Calibri" w:hAnsi="Times New Roman" w:cs="Times New Roman"/>
          <w:b/>
          <w:sz w:val="24"/>
          <w:szCs w:val="24"/>
        </w:rPr>
        <w:t>муниципальной</w:t>
      </w:r>
      <w:r w:rsidRPr="00A867BE">
        <w:rPr>
          <w:rFonts w:ascii="Times New Roman" w:eastAsia="Calibri" w:hAnsi="Times New Roman" w:cs="Times New Roman"/>
          <w:b/>
          <w:bCs/>
          <w:sz w:val="24"/>
          <w:szCs w:val="24"/>
        </w:rPr>
        <w:t xml:space="preserve">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транспортная или пешая доступность к местам предоставления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предоставление возможности получения муниципальной услуги в электронном виде; </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C74D50">
      <w:pPr>
        <w:autoSpaceDE w:val="0"/>
        <w:spacing w:after="0" w:line="240" w:lineRule="auto"/>
        <w:ind w:firstLine="704"/>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информации о порядке и сроках предоставления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формирование запроса;</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результата предоставления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получение сведений о ходе выполнения запроса;</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proofErr w:type="gramStart"/>
      <w:r w:rsidRPr="00A867BE">
        <w:rPr>
          <w:rFonts w:ascii="Times New Roman" w:eastAsia="Calibri"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C74D50">
      <w:pPr>
        <w:autoSpaceDE w:val="0"/>
        <w:spacing w:after="0" w:line="240" w:lineRule="auto"/>
        <w:ind w:firstLine="704"/>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Показатели качества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b/>
          <w:sz w:val="24"/>
          <w:szCs w:val="24"/>
        </w:rPr>
      </w:pP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полнота и актуальность информации о порядке предоставления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 очередей при приеме и выдаче документов заявителям;</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67BE" w:rsidRPr="00A867BE" w:rsidRDefault="00A867BE" w:rsidP="00C74D50">
      <w:pPr>
        <w:autoSpaceDE w:val="0"/>
        <w:spacing w:after="0" w:line="240" w:lineRule="auto"/>
        <w:ind w:firstLine="704"/>
        <w:jc w:val="both"/>
        <w:rPr>
          <w:rFonts w:ascii="Times New Roman" w:eastAsia="Calibri" w:hAnsi="Times New Roman" w:cs="Times New Roman"/>
          <w:sz w:val="24"/>
          <w:szCs w:val="24"/>
        </w:rPr>
      </w:pPr>
    </w:p>
    <w:p w:rsidR="00A867BE" w:rsidRPr="00A867BE" w:rsidRDefault="00A867BE" w:rsidP="00C74D5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b/>
          <w:bCs/>
          <w:kern w:val="1"/>
          <w:sz w:val="24"/>
          <w:szCs w:val="24"/>
          <w:lang w:eastAsia="ar-SA"/>
        </w:rPr>
      </w:pPr>
      <w:r w:rsidRPr="00A867BE">
        <w:rPr>
          <w:rFonts w:ascii="Times New Roman" w:eastAsia="Times New Roman" w:hAnsi="Times New Roman" w:cs="Times New Roman"/>
          <w:b/>
          <w:bCs/>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b/>
          <w:bCs/>
          <w:kern w:val="1"/>
          <w:sz w:val="24"/>
          <w:szCs w:val="24"/>
          <w:lang w:eastAsia="ar-SA"/>
        </w:rPr>
      </w:pP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b/>
          <w:sz w:val="24"/>
          <w:szCs w:val="24"/>
          <w:lang w:eastAsia="ru-RU"/>
        </w:rPr>
        <w:t>2.18.1. Особенности предоставления муниципальной услуги в ОБУ «МФЦ».</w:t>
      </w: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Предоставление муниципальной услуги в  МФЦ осуществляется в соответствии с </w:t>
      </w:r>
      <w:r w:rsidRPr="00A867BE">
        <w:rPr>
          <w:rFonts w:ascii="Times New Roman" w:eastAsia="Times New Roman" w:hAnsi="Times New Roman" w:cs="Times New Roman"/>
          <w:sz w:val="24"/>
          <w:szCs w:val="24"/>
          <w:lang w:eastAsia="ru-RU"/>
        </w:rPr>
        <w:lastRenderedPageBreak/>
        <w:t>Федеральным законом от 27 июля 2010 года № 210-ФЗ «Об организации предоставления государственных и муниципальных услуг» по принципу «одного окна».</w:t>
      </w: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67BE" w:rsidRPr="00A867BE" w:rsidRDefault="00A867BE" w:rsidP="00C74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b/>
          <w:sz w:val="24"/>
          <w:szCs w:val="24"/>
          <w:lang w:eastAsia="ru-RU"/>
        </w:rPr>
        <w:t xml:space="preserve">2.18.2. Особенности предоставления муниципальной услуги в электронной форме                                    </w:t>
      </w:r>
    </w:p>
    <w:p w:rsidR="00A867BE" w:rsidRPr="00A867BE" w:rsidRDefault="00A867BE" w:rsidP="00C74D5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867BE" w:rsidRPr="00A867BE" w:rsidRDefault="00A867BE" w:rsidP="00C74D50">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A867BE" w:rsidRPr="00A867BE" w:rsidRDefault="00A867BE" w:rsidP="00C74D50">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9" w:history="1">
        <w:r w:rsidRPr="00A867BE">
          <w:rPr>
            <w:rFonts w:ascii="Times New Roman" w:eastAsia="Times New Roman" w:hAnsi="Times New Roman" w:cs="Times New Roman"/>
            <w:bCs/>
            <w:sz w:val="24"/>
            <w:szCs w:val="24"/>
            <w:u w:val="single"/>
            <w:lang w:eastAsia="ru-RU"/>
          </w:rPr>
          <w:t>www.</w:t>
        </w:r>
        <w:r w:rsidRPr="00A867BE">
          <w:rPr>
            <w:rFonts w:ascii="Times New Roman" w:eastAsia="Times New Roman" w:hAnsi="Times New Roman" w:cs="Times New Roman"/>
            <w:bCs/>
            <w:sz w:val="24"/>
            <w:szCs w:val="24"/>
            <w:u w:val="single"/>
            <w:lang w:val="en-US" w:eastAsia="ru-RU"/>
          </w:rPr>
          <w:t>rpgu</w:t>
        </w:r>
        <w:r w:rsidRPr="00A867BE">
          <w:rPr>
            <w:rFonts w:ascii="Times New Roman" w:eastAsia="Times New Roman" w:hAnsi="Times New Roman" w:cs="Times New Roman"/>
            <w:bCs/>
            <w:sz w:val="24"/>
            <w:szCs w:val="24"/>
            <w:u w:val="single"/>
            <w:lang w:eastAsia="ru-RU"/>
          </w:rPr>
          <w:t>.</w:t>
        </w:r>
        <w:r w:rsidRPr="00A867BE">
          <w:rPr>
            <w:rFonts w:ascii="Times New Roman" w:eastAsia="Times New Roman" w:hAnsi="Times New Roman" w:cs="Times New Roman"/>
            <w:bCs/>
            <w:sz w:val="24"/>
            <w:szCs w:val="24"/>
            <w:u w:val="single"/>
            <w:lang w:val="en-US" w:eastAsia="ru-RU"/>
          </w:rPr>
          <w:t>rkursk</w:t>
        </w:r>
        <w:r w:rsidRPr="00A867BE">
          <w:rPr>
            <w:rFonts w:ascii="Times New Roman" w:eastAsia="Times New Roman" w:hAnsi="Times New Roman" w:cs="Times New Roman"/>
            <w:bCs/>
            <w:sz w:val="24"/>
            <w:szCs w:val="24"/>
            <w:u w:val="single"/>
            <w:lang w:eastAsia="ru-RU"/>
          </w:rPr>
          <w:t>.</w:t>
        </w:r>
        <w:r w:rsidRPr="00A867BE">
          <w:rPr>
            <w:rFonts w:ascii="Times New Roman" w:eastAsia="Times New Roman" w:hAnsi="Times New Roman" w:cs="Times New Roman"/>
            <w:bCs/>
            <w:sz w:val="24"/>
            <w:szCs w:val="24"/>
            <w:u w:val="single"/>
            <w:lang w:val="en-US" w:eastAsia="ru-RU"/>
          </w:rPr>
          <w:t>ru</w:t>
        </w:r>
      </w:hyperlink>
      <w:r w:rsidRPr="00A867BE">
        <w:rPr>
          <w:rFonts w:ascii="Times New Roman" w:eastAsia="Times New Roman" w:hAnsi="Times New Roman" w:cs="Times New Roman"/>
          <w:bCs/>
          <w:sz w:val="24"/>
          <w:szCs w:val="24"/>
          <w:lang w:eastAsia="ru-RU"/>
        </w:rPr>
        <w:t>);</w:t>
      </w:r>
    </w:p>
    <w:p w:rsidR="00A867BE" w:rsidRPr="00A867BE" w:rsidRDefault="00A867BE" w:rsidP="00C74D50">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2.18.2.2. </w:t>
      </w:r>
      <w:r w:rsidRPr="00A867BE">
        <w:rPr>
          <w:rFonts w:ascii="Times New Roman" w:eastAsia="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A867BE">
        <w:rPr>
          <w:rFonts w:ascii="Times New Roman" w:eastAsia="Times New Roman" w:hAnsi="Times New Roman" w:cs="Times New Roman"/>
          <w:sz w:val="24"/>
          <w:szCs w:val="24"/>
          <w:lang w:eastAsia="ar-SA"/>
        </w:rPr>
        <w:t xml:space="preserve">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867BE" w:rsidRPr="00A867BE" w:rsidRDefault="00A867BE" w:rsidP="00C74D50">
      <w:pPr>
        <w:widowControl w:val="0"/>
        <w:suppressAutoHyphen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A867BE">
        <w:rPr>
          <w:rFonts w:ascii="Times New Roman" w:eastAsia="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2.18.2.4. </w:t>
      </w:r>
      <w:r w:rsidRPr="00A867BE">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электронной подписью заявителя;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усиленной квалифицированной электронной подписью заявителя.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2.18.2.5. </w:t>
      </w:r>
      <w:r w:rsidRPr="00A867BE">
        <w:rPr>
          <w:rFonts w:ascii="Times New Roman" w:eastAsia="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Представление копии </w:t>
      </w:r>
      <w:proofErr w:type="gramStart"/>
      <w:r w:rsidRPr="00A867BE">
        <w:rPr>
          <w:rFonts w:ascii="Times New Roman" w:eastAsia="Times New Roman" w:hAnsi="Times New Roman" w:cs="Times New Roman"/>
          <w:sz w:val="24"/>
          <w:szCs w:val="24"/>
          <w:lang w:eastAsia="ru-RU"/>
        </w:rPr>
        <w:t>документа, удостоверяющего личность заявителя  не требуется</w:t>
      </w:r>
      <w:proofErr w:type="gramEnd"/>
      <w:r w:rsidRPr="00A867BE">
        <w:rPr>
          <w:rFonts w:ascii="Times New Roman" w:eastAsia="Times New Roman" w:hAnsi="Times New Roman" w:cs="Times New Roman"/>
          <w:sz w:val="24"/>
          <w:szCs w:val="24"/>
          <w:lang w:eastAsia="ru-RU"/>
        </w:rPr>
        <w:t xml:space="preserve"> в случае представления заявления посредством отправки через   «Личный кабинет» Регионального портала,</w:t>
      </w:r>
      <w:r w:rsidRPr="00A867BE">
        <w:rPr>
          <w:rFonts w:ascii="Times New Roman" w:eastAsia="Times New Roman" w:hAnsi="Times New Roman" w:cs="Times New Roman"/>
          <w:b/>
          <w:sz w:val="24"/>
          <w:szCs w:val="24"/>
          <w:lang w:eastAsia="ru-RU"/>
        </w:rPr>
        <w:t xml:space="preserve"> </w:t>
      </w:r>
      <w:r w:rsidRPr="00A867BE">
        <w:rPr>
          <w:rFonts w:ascii="Times New Roman" w:eastAsia="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2.18.2.6. </w:t>
      </w:r>
      <w:r w:rsidRPr="00A867BE">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w:t>
      </w:r>
      <w:r w:rsidRPr="00A867BE">
        <w:rPr>
          <w:rFonts w:ascii="Times New Roman" w:eastAsia="Times New Roman" w:hAnsi="Times New Roman" w:cs="Times New Roman"/>
          <w:sz w:val="24"/>
          <w:szCs w:val="24"/>
          <w:lang w:eastAsia="ar-SA"/>
        </w:rPr>
        <w:t xml:space="preserve">2.18.2.8. </w:t>
      </w:r>
      <w:r w:rsidRPr="00A867BE">
        <w:rPr>
          <w:rFonts w:ascii="Times New Roman" w:eastAsia="Times New Roman" w:hAnsi="Times New Roman" w:cs="Times New Roman"/>
          <w:sz w:val="24"/>
          <w:szCs w:val="24"/>
          <w:lang w:eastAsia="ru-RU"/>
        </w:rPr>
        <w:t>Заявления и прилагаемые к ним документы предоставляются в Администрацию</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2.18.2.9. </w:t>
      </w:r>
      <w:r w:rsidRPr="00A867BE">
        <w:rPr>
          <w:rFonts w:ascii="Times New Roman" w:eastAsia="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A867BE">
        <w:rPr>
          <w:rFonts w:ascii="Times New Roman" w:eastAsia="Times New Roman" w:hAnsi="Times New Roman" w:cs="Times New Roman"/>
          <w:sz w:val="24"/>
          <w:szCs w:val="24"/>
          <w:lang w:eastAsia="ru-RU"/>
        </w:rPr>
        <w:t>doc</w:t>
      </w:r>
      <w:proofErr w:type="spellEnd"/>
      <w:r w:rsidRPr="00A867BE">
        <w:rPr>
          <w:rFonts w:ascii="Times New Roman" w:eastAsia="Times New Roman" w:hAnsi="Times New Roman" w:cs="Times New Roman"/>
          <w:sz w:val="24"/>
          <w:szCs w:val="24"/>
          <w:lang w:eastAsia="ru-RU"/>
        </w:rPr>
        <w:t xml:space="preserve">, </w:t>
      </w:r>
      <w:proofErr w:type="spellStart"/>
      <w:r w:rsidRPr="00A867BE">
        <w:rPr>
          <w:rFonts w:ascii="Times New Roman" w:eastAsia="Times New Roman" w:hAnsi="Times New Roman" w:cs="Times New Roman"/>
          <w:sz w:val="24"/>
          <w:szCs w:val="24"/>
          <w:lang w:eastAsia="ru-RU"/>
        </w:rPr>
        <w:t>docx</w:t>
      </w:r>
      <w:proofErr w:type="spellEnd"/>
      <w:r w:rsidRPr="00A867BE">
        <w:rPr>
          <w:rFonts w:ascii="Times New Roman" w:eastAsia="Times New Roman" w:hAnsi="Times New Roman" w:cs="Times New Roman"/>
          <w:sz w:val="24"/>
          <w:szCs w:val="24"/>
          <w:lang w:eastAsia="ru-RU"/>
        </w:rPr>
        <w:t xml:space="preserve">, </w:t>
      </w:r>
      <w:proofErr w:type="spellStart"/>
      <w:r w:rsidRPr="00A867BE">
        <w:rPr>
          <w:rFonts w:ascii="Times New Roman" w:eastAsia="Times New Roman" w:hAnsi="Times New Roman" w:cs="Times New Roman"/>
          <w:sz w:val="24"/>
          <w:szCs w:val="24"/>
          <w:lang w:eastAsia="ru-RU"/>
        </w:rPr>
        <w:t>txt</w:t>
      </w:r>
      <w:proofErr w:type="spellEnd"/>
      <w:r w:rsidRPr="00A867BE">
        <w:rPr>
          <w:rFonts w:ascii="Times New Roman" w:eastAsia="Times New Roman" w:hAnsi="Times New Roman" w:cs="Times New Roman"/>
          <w:sz w:val="24"/>
          <w:szCs w:val="24"/>
          <w:lang w:eastAsia="ru-RU"/>
        </w:rPr>
        <w:t xml:space="preserve">, </w:t>
      </w:r>
      <w:proofErr w:type="spellStart"/>
      <w:r w:rsidRPr="00A867BE">
        <w:rPr>
          <w:rFonts w:ascii="Times New Roman" w:eastAsia="Times New Roman" w:hAnsi="Times New Roman" w:cs="Times New Roman"/>
          <w:sz w:val="24"/>
          <w:szCs w:val="24"/>
          <w:lang w:eastAsia="ru-RU"/>
        </w:rPr>
        <w:t>xls</w:t>
      </w:r>
      <w:proofErr w:type="spellEnd"/>
      <w:r w:rsidRPr="00A867BE">
        <w:rPr>
          <w:rFonts w:ascii="Times New Roman" w:eastAsia="Times New Roman" w:hAnsi="Times New Roman" w:cs="Times New Roman"/>
          <w:sz w:val="24"/>
          <w:szCs w:val="24"/>
          <w:lang w:eastAsia="ru-RU"/>
        </w:rPr>
        <w:t xml:space="preserve">, </w:t>
      </w:r>
      <w:proofErr w:type="spellStart"/>
      <w:r w:rsidRPr="00A867BE">
        <w:rPr>
          <w:rFonts w:ascii="Times New Roman" w:eastAsia="Times New Roman" w:hAnsi="Times New Roman" w:cs="Times New Roman"/>
          <w:sz w:val="24"/>
          <w:szCs w:val="24"/>
          <w:lang w:eastAsia="ru-RU"/>
        </w:rPr>
        <w:t>xlsx</w:t>
      </w:r>
      <w:proofErr w:type="spellEnd"/>
      <w:r w:rsidRPr="00A867BE">
        <w:rPr>
          <w:rFonts w:ascii="Times New Roman" w:eastAsia="Times New Roman" w:hAnsi="Times New Roman" w:cs="Times New Roman"/>
          <w:sz w:val="24"/>
          <w:szCs w:val="24"/>
          <w:lang w:eastAsia="ru-RU"/>
        </w:rPr>
        <w:t xml:space="preserve">, </w:t>
      </w:r>
      <w:proofErr w:type="spellStart"/>
      <w:r w:rsidRPr="00A867BE">
        <w:rPr>
          <w:rFonts w:ascii="Times New Roman" w:eastAsia="Times New Roman" w:hAnsi="Times New Roman" w:cs="Times New Roman"/>
          <w:sz w:val="24"/>
          <w:szCs w:val="24"/>
          <w:lang w:eastAsia="ru-RU"/>
        </w:rPr>
        <w:t>rtf</w:t>
      </w:r>
      <w:proofErr w:type="spellEnd"/>
      <w:r w:rsidRPr="00A867BE">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2.18.2.10. </w:t>
      </w:r>
      <w:r w:rsidRPr="00A867BE">
        <w:rPr>
          <w:rFonts w:ascii="Times New Roman" w:eastAsia="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2.18.2.11.</w:t>
      </w:r>
      <w:r w:rsidRPr="00A867BE">
        <w:rPr>
          <w:rFonts w:ascii="Times New Roman" w:eastAsia="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2.18.2.12. </w:t>
      </w:r>
      <w:r w:rsidRPr="00A867BE">
        <w:rPr>
          <w:rFonts w:ascii="Times New Roman" w:eastAsia="Times New Roman" w:hAnsi="Times New Roman" w:cs="Times New Roman"/>
          <w:sz w:val="24"/>
          <w:szCs w:val="24"/>
          <w:lang w:eastAsia="ru-RU"/>
        </w:rPr>
        <w:t xml:space="preserve"> Документы, которые предоставляются Администрацией</w:t>
      </w:r>
      <w:r w:rsidRPr="00A867BE">
        <w:rPr>
          <w:rFonts w:ascii="Times New Roman" w:eastAsia="Times New Roman" w:hAnsi="Times New Roman" w:cs="Times New Roman"/>
          <w:sz w:val="24"/>
          <w:szCs w:val="24"/>
          <w:lang w:eastAsia="ar-SA"/>
        </w:rPr>
        <w:t xml:space="preserve"> </w:t>
      </w:r>
      <w:r w:rsidRPr="00A867BE">
        <w:rPr>
          <w:rFonts w:ascii="Times New Roman" w:eastAsia="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2.18.2.13. </w:t>
      </w:r>
      <w:r w:rsidRPr="00A867BE">
        <w:rPr>
          <w:rFonts w:ascii="Times New Roman" w:eastAsia="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ar-SA"/>
        </w:rPr>
        <w:t xml:space="preserve">2.18.2.14. </w:t>
      </w:r>
      <w:r w:rsidRPr="00A867BE">
        <w:rPr>
          <w:rFonts w:ascii="Times New Roman" w:eastAsia="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kern w:val="1"/>
          <w:sz w:val="24"/>
          <w:szCs w:val="24"/>
          <w:lang w:eastAsia="zh-CN"/>
        </w:rPr>
        <w:t xml:space="preserve">Администрация </w:t>
      </w:r>
      <w:r w:rsidRPr="00A867BE">
        <w:rPr>
          <w:rFonts w:ascii="Times New Roman" w:eastAsia="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p>
    <w:p w:rsidR="00A867BE" w:rsidRPr="00A867BE" w:rsidRDefault="00A867BE" w:rsidP="00C74D50">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C74D50">
      <w:pPr>
        <w:suppressAutoHyphens/>
        <w:spacing w:after="0" w:line="240" w:lineRule="auto"/>
        <w:rPr>
          <w:rFonts w:ascii="Times New Roman" w:eastAsia="Times New Roman" w:hAnsi="Times New Roman" w:cs="Times New Roman"/>
          <w:b/>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867BE">
        <w:rPr>
          <w:rFonts w:ascii="Times New Roman" w:eastAsia="Times New Roman" w:hAnsi="Times New Roman" w:cs="Times New Roman"/>
          <w:b/>
          <w:bCs/>
          <w:sz w:val="24"/>
          <w:szCs w:val="24"/>
          <w:lang w:val="en-US" w:eastAsia="ru-RU"/>
        </w:rPr>
        <w:t>III</w:t>
      </w:r>
      <w:r w:rsidRPr="00A867B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A867BE">
        <w:rPr>
          <w:rFonts w:ascii="Times New Roman" w:eastAsia="Calibri" w:hAnsi="Times New Roman" w:cs="Times New Roman"/>
          <w:b/>
          <w:sz w:val="24"/>
          <w:szCs w:val="24"/>
        </w:rPr>
        <w:t>3.1. Исчерпывающий перечень административных процедур:</w:t>
      </w:r>
    </w:p>
    <w:p w:rsidR="00A867BE" w:rsidRPr="00A867BE" w:rsidRDefault="00A867BE" w:rsidP="00C74D50">
      <w:pPr>
        <w:shd w:val="clear" w:color="auto" w:fill="FFFFFF"/>
        <w:spacing w:after="0" w:line="240" w:lineRule="auto"/>
        <w:rPr>
          <w:rFonts w:ascii="Times New Roman" w:eastAsia="Tahoma" w:hAnsi="Times New Roman" w:cs="Times New Roman"/>
          <w:b/>
          <w:sz w:val="24"/>
          <w:szCs w:val="24"/>
          <w:lang w:eastAsia="ru-RU"/>
        </w:rPr>
      </w:pPr>
    </w:p>
    <w:p w:rsidR="00A867BE" w:rsidRPr="00A867BE" w:rsidRDefault="00A867BE" w:rsidP="00C74D50">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rsidR="00A867BE" w:rsidRPr="00A867BE" w:rsidRDefault="00A867BE" w:rsidP="00C74D50">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Times New Roman" w:hAnsi="Times New Roman" w:cs="Times New Roman"/>
          <w:b/>
          <w:sz w:val="24"/>
          <w:szCs w:val="24"/>
          <w:lang w:eastAsia="ar-SA"/>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867BE">
        <w:rPr>
          <w:rFonts w:ascii="Times New Roman" w:eastAsia="Calibri" w:hAnsi="Times New Roman" w:cs="Times New Roman"/>
          <w:sz w:val="24"/>
          <w:szCs w:val="24"/>
        </w:rPr>
        <w:t>;</w:t>
      </w:r>
    </w:p>
    <w:p w:rsidR="00A867BE" w:rsidRPr="00A867BE" w:rsidRDefault="00A867BE" w:rsidP="00C74D50">
      <w:pPr>
        <w:widowControl w:val="0"/>
        <w:suppressAutoHyphens/>
        <w:autoSpaceDN w:val="0"/>
        <w:spacing w:after="0" w:line="240" w:lineRule="auto"/>
        <w:ind w:firstLine="540"/>
        <w:textAlignment w:val="baseline"/>
        <w:rPr>
          <w:rFonts w:ascii="Times New Roman" w:eastAsia="Tahoma" w:hAnsi="Times New Roman" w:cs="Times New Roman"/>
          <w:kern w:val="3"/>
          <w:sz w:val="24"/>
          <w:szCs w:val="24"/>
          <w:lang w:eastAsia="ru-RU"/>
        </w:rPr>
      </w:pPr>
      <w:bookmarkStart w:id="3" w:name="Par171"/>
      <w:bookmarkEnd w:id="3"/>
      <w:r w:rsidRPr="00A867BE">
        <w:rPr>
          <w:rFonts w:ascii="Times New Roman" w:eastAsia="Tahoma" w:hAnsi="Times New Roman" w:cs="Times New Roman"/>
          <w:kern w:val="3"/>
          <w:sz w:val="24"/>
          <w:szCs w:val="24"/>
          <w:lang w:eastAsia="ru-RU"/>
        </w:rPr>
        <w:t>3)   рассмотрение материалов, необходимых для предоставления муниципальной услуги  и принятие решения;</w:t>
      </w:r>
    </w:p>
    <w:p w:rsidR="00A867BE" w:rsidRPr="00A867BE" w:rsidRDefault="00A867BE" w:rsidP="00C74D50">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lang w:eastAsia="ru-RU"/>
        </w:rPr>
      </w:pPr>
      <w:r w:rsidRPr="00A867BE">
        <w:rPr>
          <w:rFonts w:ascii="Times New Roman" w:eastAsia="Tahoma" w:hAnsi="Times New Roman" w:cs="Times New Roman"/>
          <w:kern w:val="3"/>
          <w:sz w:val="24"/>
          <w:szCs w:val="24"/>
          <w:lang w:eastAsia="ru-RU"/>
        </w:rPr>
        <w:t>4) выдача (направление) заявителю  результата  предоставления муниципальной услуги.</w:t>
      </w:r>
    </w:p>
    <w:p w:rsidR="00A867BE" w:rsidRPr="00A867BE" w:rsidRDefault="00A867BE" w:rsidP="00C74D50">
      <w:pPr>
        <w:widowControl w:val="0"/>
        <w:suppressAutoHyphens/>
        <w:autoSpaceDN w:val="0"/>
        <w:spacing w:after="0" w:line="240" w:lineRule="auto"/>
        <w:ind w:firstLine="567"/>
        <w:jc w:val="both"/>
        <w:textAlignment w:val="baseline"/>
        <w:rPr>
          <w:rFonts w:ascii="Times New Roman" w:eastAsia="Tahoma" w:hAnsi="Times New Roman" w:cs="Times New Roman"/>
          <w:kern w:val="3"/>
          <w:sz w:val="24"/>
          <w:szCs w:val="24"/>
          <w:lang w:eastAsia="ru-RU"/>
        </w:rPr>
      </w:pPr>
    </w:p>
    <w:p w:rsidR="00A867BE" w:rsidRPr="00A867BE" w:rsidRDefault="00A867BE" w:rsidP="00C74D50">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A867BE" w:rsidRPr="00A867BE" w:rsidRDefault="00A867BE" w:rsidP="00C74D50">
      <w:pPr>
        <w:widowControl w:val="0"/>
        <w:autoSpaceDE w:val="0"/>
        <w:autoSpaceDN w:val="0"/>
        <w:adjustRightInd w:val="0"/>
        <w:spacing w:after="0" w:line="240" w:lineRule="auto"/>
        <w:jc w:val="both"/>
        <w:rPr>
          <w:rFonts w:ascii="Times New Roman" w:eastAsia="Tahoma" w:hAnsi="Times New Roman" w:cs="Times New Roman"/>
          <w:sz w:val="24"/>
          <w:szCs w:val="24"/>
          <w:lang w:eastAsia="ru-RU"/>
        </w:rPr>
      </w:pPr>
    </w:p>
    <w:p w:rsidR="00A867BE" w:rsidRPr="00A867BE" w:rsidRDefault="00A867BE" w:rsidP="00C74D50">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lang w:eastAsia="ru-RU"/>
        </w:rPr>
      </w:pPr>
      <w:bookmarkStart w:id="4" w:name="Par182"/>
      <w:bookmarkEnd w:id="4"/>
      <w:r w:rsidRPr="00A867BE">
        <w:rPr>
          <w:rFonts w:ascii="Times New Roman" w:eastAsia="Tahoma" w:hAnsi="Times New Roman" w:cs="Times New Roman"/>
          <w:b/>
          <w:kern w:val="3"/>
          <w:sz w:val="24"/>
          <w:szCs w:val="24"/>
          <w:lang w:eastAsia="ru-RU"/>
        </w:rPr>
        <w:t xml:space="preserve">3.2. </w:t>
      </w:r>
      <w:r w:rsidRPr="00A867BE">
        <w:rPr>
          <w:rFonts w:ascii="Times New Roman" w:eastAsia="Tahoma" w:hAnsi="Times New Roman" w:cs="Times New Roman"/>
          <w:b/>
          <w:kern w:val="3"/>
          <w:sz w:val="24"/>
          <w:szCs w:val="24"/>
          <w:lang w:eastAsia="ru-RU"/>
        </w:rPr>
        <w:tab/>
        <w:t>Прием и регистрация заявления и документов, необходимых для предоставления муниципальной услуги</w:t>
      </w:r>
    </w:p>
    <w:p w:rsidR="00A867BE" w:rsidRPr="00A867BE" w:rsidRDefault="00A867BE" w:rsidP="00C74D50">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4"/>
          <w:szCs w:val="24"/>
          <w:lang w:eastAsia="ru-RU"/>
        </w:rPr>
      </w:pP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3.2.2. При получении заявления ответственный   исполнитель  Администрации или МФЦ</w:t>
      </w:r>
      <w:r w:rsidRPr="00A867BE">
        <w:rPr>
          <w:rFonts w:ascii="Times New Roman" w:eastAsia="Calibri" w:hAnsi="Times New Roman" w:cs="Times New Roman"/>
          <w:sz w:val="24"/>
          <w:szCs w:val="24"/>
        </w:rPr>
        <w:t xml:space="preserve">: </w:t>
      </w:r>
      <w:r w:rsidRPr="00A867BE">
        <w:rPr>
          <w:rFonts w:ascii="Times New Roman" w:eastAsia="Calibri" w:hAnsi="Times New Roman" w:cs="Times New Roman"/>
          <w:bCs/>
          <w:sz w:val="24"/>
          <w:szCs w:val="24"/>
        </w:rPr>
        <w:t xml:space="preserve"> </w:t>
      </w:r>
    </w:p>
    <w:p w:rsidR="00A867BE" w:rsidRPr="00A867BE" w:rsidRDefault="00A867BE" w:rsidP="00C74D50">
      <w:pPr>
        <w:tabs>
          <w:tab w:val="num" w:pos="-5160"/>
        </w:tabs>
        <w:autoSpaceDE w:val="0"/>
        <w:autoSpaceDN w:val="0"/>
        <w:adjustRightInd w:val="0"/>
        <w:spacing w:after="0" w:line="240" w:lineRule="auto"/>
        <w:ind w:firstLine="1"/>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 xml:space="preserve"> </w:t>
      </w:r>
      <w:r w:rsidRPr="00A867BE">
        <w:rPr>
          <w:rFonts w:ascii="Times New Roman" w:eastAsia="Calibri" w:hAnsi="Times New Roman" w:cs="Times New Roman"/>
          <w:bCs/>
          <w:sz w:val="24"/>
          <w:szCs w:val="24"/>
        </w:rPr>
        <w:tab/>
        <w:t xml:space="preserve">1)  проверяет правильность оформления заявления; </w:t>
      </w: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3)  заполняет расписку о приеме (регистрации) заявления заявителя;</w:t>
      </w:r>
    </w:p>
    <w:p w:rsidR="00A867BE" w:rsidRPr="00A867BE" w:rsidRDefault="00A867BE" w:rsidP="00C74D50">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 xml:space="preserve">         4) вносит запись о приеме заявления в Жур</w:t>
      </w:r>
      <w:r>
        <w:rPr>
          <w:rFonts w:ascii="Times New Roman" w:eastAsia="Calibri" w:hAnsi="Times New Roman" w:cs="Times New Roman"/>
          <w:bCs/>
          <w:sz w:val="24"/>
          <w:szCs w:val="24"/>
        </w:rPr>
        <w:t>нал регистрации заявлений граждан</w:t>
      </w:r>
      <w:r w:rsidRPr="00A867BE">
        <w:rPr>
          <w:rFonts w:ascii="Times New Roman" w:eastAsia="Calibri" w:hAnsi="Times New Roman" w:cs="Times New Roman"/>
          <w:bCs/>
          <w:sz w:val="24"/>
          <w:szCs w:val="24"/>
        </w:rPr>
        <w:t>.</w:t>
      </w:r>
    </w:p>
    <w:p w:rsidR="00A867BE" w:rsidRPr="00A867BE" w:rsidRDefault="00A867BE" w:rsidP="00C74D50">
      <w:pPr>
        <w:tabs>
          <w:tab w:val="num" w:pos="-5160"/>
        </w:tabs>
        <w:autoSpaceDE w:val="0"/>
        <w:autoSpaceDN w:val="0"/>
        <w:adjustRightInd w:val="0"/>
        <w:spacing w:after="0" w:line="240" w:lineRule="auto"/>
        <w:jc w:val="both"/>
        <w:rPr>
          <w:rFonts w:ascii="Times New Roman" w:eastAsia="Calibri" w:hAnsi="Times New Roman" w:cs="Times New Roman"/>
          <w:bCs/>
          <w:sz w:val="24"/>
          <w:szCs w:val="24"/>
        </w:rPr>
      </w:pP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3.2</w:t>
      </w:r>
      <w:r w:rsidRPr="00A867BE">
        <w:rPr>
          <w:rFonts w:ascii="Times New Roman" w:eastAsia="Calibri" w:hAnsi="Times New Roman" w:cs="Times New Roman"/>
          <w:bCs/>
          <w:sz w:val="24"/>
          <w:szCs w:val="24"/>
        </w:rPr>
        <w:t xml:space="preserve">.3.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867BE">
        <w:rPr>
          <w:rFonts w:ascii="Times New Roman" w:eastAsia="Calibri"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867BE" w:rsidRPr="00A867BE" w:rsidRDefault="00A867BE" w:rsidP="00C74D50">
      <w:pPr>
        <w:suppressAutoHyphens/>
        <w:spacing w:after="0" w:line="240" w:lineRule="auto"/>
        <w:ind w:firstLine="28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3.2.4. В случае если заявитель обратился за получением муниципальной  услуги через многофункциональный центр, с</w:t>
      </w:r>
      <w:r w:rsidRPr="00A867BE">
        <w:rPr>
          <w:rFonts w:ascii="Times New Roman" w:eastAsia="Times New Roman" w:hAnsi="Times New Roman" w:cs="Times New Roman"/>
          <w:sz w:val="24"/>
          <w:szCs w:val="24"/>
        </w:rPr>
        <w:t>рок передачи заявления и документов, указанных в пунктах 2.6.1. из МФЦ в Администрацию - в течение 1 рабочего дня после регистрации заявления.</w:t>
      </w:r>
    </w:p>
    <w:p w:rsidR="00A867BE" w:rsidRPr="00A867BE" w:rsidRDefault="00A867BE" w:rsidP="00C74D50">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867BE" w:rsidRPr="00A867BE" w:rsidRDefault="00A867BE" w:rsidP="00C74D50">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3.2.5. В случае если заявитель обратился за получением услуги  через Региональный портал:</w:t>
      </w:r>
    </w:p>
    <w:p w:rsidR="00A867BE" w:rsidRPr="00A867BE" w:rsidRDefault="00A867BE" w:rsidP="00C74D50">
      <w:pPr>
        <w:spacing w:after="0" w:line="240" w:lineRule="auto"/>
        <w:ind w:firstLine="192"/>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заявителю направляется уведомление:</w:t>
      </w:r>
    </w:p>
    <w:p w:rsidR="00A867BE" w:rsidRPr="00A867BE" w:rsidRDefault="00A867BE" w:rsidP="00C74D50">
      <w:pPr>
        <w:spacing w:after="0" w:line="240" w:lineRule="auto"/>
        <w:ind w:firstLine="192"/>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867BE" w:rsidRPr="00A867BE" w:rsidRDefault="00A867BE" w:rsidP="00C74D50">
      <w:pPr>
        <w:spacing w:after="0" w:line="240" w:lineRule="auto"/>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  - о начале предоставления муниципальной услуги.</w:t>
      </w:r>
    </w:p>
    <w:p w:rsidR="00A867BE" w:rsidRPr="00A867BE" w:rsidRDefault="00A867BE" w:rsidP="00C74D50">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867BE" w:rsidRPr="00A867BE" w:rsidRDefault="00A867BE" w:rsidP="00C74D50">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    </w:t>
      </w:r>
      <w:r w:rsidRPr="00A867BE">
        <w:rPr>
          <w:rFonts w:ascii="Times New Roman" w:eastAsia="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A867BE" w:rsidRPr="00A867BE" w:rsidRDefault="00A867BE" w:rsidP="00C74D50">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bCs/>
          <w:sz w:val="24"/>
          <w:szCs w:val="24"/>
          <w:lang w:eastAsia="zh-CN"/>
        </w:rPr>
        <w:tab/>
        <w:t xml:space="preserve">3.2.7.  </w:t>
      </w:r>
      <w:r w:rsidRPr="00A867BE">
        <w:rPr>
          <w:rFonts w:ascii="Times New Roman" w:eastAsia="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A867BE" w:rsidRPr="00A867BE" w:rsidRDefault="00A867BE" w:rsidP="00C74D50">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zh-CN"/>
        </w:rPr>
        <w:t>3.2.8. Результатом исполнения данной административной процедуры является прием заявления</w:t>
      </w:r>
      <w:r w:rsidRPr="00A867BE">
        <w:rPr>
          <w:rFonts w:ascii="Times New Roman" w:eastAsia="Times New Roman" w:hAnsi="Times New Roman" w:cs="Times New Roman"/>
          <w:sz w:val="24"/>
          <w:szCs w:val="24"/>
          <w:lang w:eastAsia="ru-RU"/>
        </w:rPr>
        <w:t>.</w:t>
      </w:r>
    </w:p>
    <w:p w:rsidR="00A867BE" w:rsidRPr="00A867BE" w:rsidRDefault="00A867BE" w:rsidP="00C74D50">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 xml:space="preserve">       3.2.9.  Способом фиксации  результата является регистрация заявления в</w:t>
      </w:r>
      <w:r>
        <w:rPr>
          <w:rFonts w:ascii="Times New Roman" w:eastAsia="Times New Roman" w:hAnsi="Times New Roman" w:cs="Times New Roman"/>
          <w:sz w:val="24"/>
          <w:szCs w:val="24"/>
          <w:lang w:eastAsia="zh-CN"/>
        </w:rPr>
        <w:t xml:space="preserve"> журнале регистрации заявлений граждан.</w:t>
      </w:r>
    </w:p>
    <w:p w:rsidR="00A867BE" w:rsidRPr="00A867BE" w:rsidRDefault="00A867BE" w:rsidP="00C74D50">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lang w:eastAsia="ru-RU"/>
        </w:rPr>
      </w:pPr>
    </w:p>
    <w:p w:rsidR="00A867BE" w:rsidRPr="00A867BE" w:rsidRDefault="00A867BE" w:rsidP="00C74D50">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4"/>
          <w:szCs w:val="24"/>
          <w:lang w:eastAsia="ru-RU"/>
        </w:rPr>
      </w:pPr>
    </w:p>
    <w:p w:rsidR="00A867BE" w:rsidRPr="00A867BE" w:rsidRDefault="00A867BE" w:rsidP="00C74D50">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A867BE">
        <w:rPr>
          <w:rFonts w:ascii="Times New Roman" w:eastAsia="Times New Roman" w:hAnsi="Times New Roman" w:cs="Times New Roman"/>
          <w:b/>
          <w:sz w:val="24"/>
          <w:szCs w:val="24"/>
          <w:lang w:eastAsia="ar-SA"/>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867BE" w:rsidRPr="00A867BE" w:rsidRDefault="00A867BE" w:rsidP="00C74D50">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w:t>
      </w:r>
      <w:r w:rsidRPr="00A867BE">
        <w:rPr>
          <w:rFonts w:ascii="Times New Roman" w:eastAsia="Times New Roman" w:hAnsi="Times New Roman" w:cs="Times New Roman"/>
          <w:sz w:val="24"/>
          <w:szCs w:val="24"/>
          <w:lang w:eastAsia="ar-SA"/>
        </w:rPr>
        <w:lastRenderedPageBreak/>
        <w:t>2.7. настоящего Административного  регламента.</w:t>
      </w:r>
    </w:p>
    <w:p w:rsidR="00A867BE" w:rsidRPr="00A867BE" w:rsidRDefault="00A867BE" w:rsidP="00C74D50">
      <w:pPr>
        <w:suppressAutoHyphens/>
        <w:spacing w:after="0" w:line="240" w:lineRule="auto"/>
        <w:ind w:firstLine="708"/>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867BE" w:rsidRPr="00A867BE" w:rsidRDefault="00A867BE" w:rsidP="00C74D50">
      <w:pPr>
        <w:tabs>
          <w:tab w:val="left" w:pos="-3420"/>
        </w:tabs>
        <w:suppressAutoHyphens/>
        <w:spacing w:after="0" w:line="240" w:lineRule="auto"/>
        <w:ind w:firstLine="709"/>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A867BE">
          <w:rPr>
            <w:rFonts w:ascii="Times New Roman" w:eastAsia="Times New Roman" w:hAnsi="Times New Roman" w:cs="Times New Roman"/>
            <w:sz w:val="24"/>
            <w:szCs w:val="24"/>
            <w:lang w:eastAsia="ar-SA"/>
          </w:rPr>
          <w:t>законодательства</w:t>
        </w:r>
      </w:hyperlink>
      <w:r w:rsidRPr="00A867BE">
        <w:rPr>
          <w:rFonts w:ascii="Times New Roman" w:eastAsia="Times New Roman" w:hAnsi="Times New Roman" w:cs="Times New Roman"/>
          <w:sz w:val="24"/>
          <w:szCs w:val="24"/>
          <w:lang w:eastAsia="ar-SA"/>
        </w:rPr>
        <w:t xml:space="preserve"> Российской Федерации о защите персональных данных.</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Calibri" w:hAnsi="Times New Roman" w:cs="Times New Roman"/>
          <w:sz w:val="24"/>
          <w:szCs w:val="24"/>
        </w:rPr>
        <w:t xml:space="preserve">Ответственный исполнитель  Администрации  </w:t>
      </w:r>
      <w:r w:rsidRPr="00A867BE">
        <w:rPr>
          <w:rFonts w:ascii="Times New Roman" w:eastAsia="Times New Roman" w:hAnsi="Times New Roman" w:cs="Times New Roman"/>
          <w:sz w:val="24"/>
          <w:szCs w:val="24"/>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3.3.4. </w:t>
      </w:r>
      <w:proofErr w:type="gramStart"/>
      <w:r w:rsidRPr="00A867BE">
        <w:rPr>
          <w:rFonts w:ascii="Times New Roman" w:eastAsia="Times New Roman" w:hAnsi="Times New Roman" w:cs="Times New Roman"/>
          <w:sz w:val="24"/>
          <w:szCs w:val="24"/>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867BE">
        <w:rPr>
          <w:rFonts w:ascii="Times New Roman" w:eastAsia="Times New Roman" w:hAnsi="Times New Roman" w:cs="Times New Roman"/>
          <w:sz w:val="24"/>
          <w:szCs w:val="24"/>
          <w:lang w:eastAsia="ar-SA"/>
        </w:rPr>
        <w:t xml:space="preserve"> </w:t>
      </w:r>
      <w:proofErr w:type="gramStart"/>
      <w:r w:rsidRPr="00A867BE">
        <w:rPr>
          <w:rFonts w:ascii="Times New Roman" w:eastAsia="Times New Roman" w:hAnsi="Times New Roman" w:cs="Times New Roman"/>
          <w:sz w:val="24"/>
          <w:szCs w:val="24"/>
          <w:lang w:eastAsia="ar-SA"/>
        </w:rPr>
        <w:t xml:space="preserve">Федерального закона «Об организации предоставления государственных и муниципальных услуг). </w:t>
      </w:r>
      <w:proofErr w:type="gramEnd"/>
    </w:p>
    <w:p w:rsidR="00A867BE" w:rsidRPr="00A867BE" w:rsidRDefault="00A867BE" w:rsidP="00C74D50">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A867BE">
        <w:rPr>
          <w:rFonts w:ascii="Times New Roman" w:eastAsia="Calibri" w:hAnsi="Times New Roman" w:cs="Times New Roman"/>
          <w:sz w:val="24"/>
          <w:szCs w:val="24"/>
        </w:rPr>
        <w:tab/>
        <w:t xml:space="preserve"> </w:t>
      </w:r>
    </w:p>
    <w:p w:rsidR="00A867BE" w:rsidRPr="00A867BE" w:rsidRDefault="00A867BE" w:rsidP="00C74D50">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A867BE" w:rsidRPr="00A867BE" w:rsidRDefault="00A867BE" w:rsidP="00C74D50">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A867BE" w:rsidRPr="00A867BE" w:rsidRDefault="00A867BE" w:rsidP="00C74D50">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A867BE" w:rsidRPr="00A867BE" w:rsidRDefault="00A867BE" w:rsidP="00C74D50">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A867BE" w:rsidRPr="00A867BE" w:rsidRDefault="00A867BE" w:rsidP="00C74D50">
      <w:pPr>
        <w:tabs>
          <w:tab w:val="left" w:pos="-3420"/>
        </w:tabs>
        <w:suppressAutoHyphens/>
        <w:spacing w:after="0" w:line="240" w:lineRule="auto"/>
        <w:ind w:firstLine="567"/>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A867BE" w:rsidRPr="00A867BE" w:rsidRDefault="00A867BE" w:rsidP="00C74D50">
      <w:pPr>
        <w:widowControl w:val="0"/>
        <w:suppressAutoHyphens/>
        <w:autoSpaceDN w:val="0"/>
        <w:spacing w:after="0" w:line="240" w:lineRule="auto"/>
        <w:textAlignment w:val="baseline"/>
        <w:rPr>
          <w:rFonts w:ascii="Times New Roman" w:eastAsia="Tahoma" w:hAnsi="Times New Roman" w:cs="Times New Roman"/>
          <w:b/>
          <w:kern w:val="3"/>
          <w:sz w:val="24"/>
          <w:szCs w:val="24"/>
          <w:lang w:eastAsia="ru-RU"/>
        </w:rPr>
      </w:pPr>
    </w:p>
    <w:p w:rsidR="00A867BE" w:rsidRPr="00A867BE" w:rsidRDefault="00A867BE" w:rsidP="00C74D50">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r w:rsidRPr="00A867BE">
        <w:rPr>
          <w:rFonts w:ascii="Times New Roman" w:eastAsia="Tahoma" w:hAnsi="Times New Roman" w:cs="Times New Roman"/>
          <w:b/>
          <w:kern w:val="3"/>
          <w:sz w:val="24"/>
          <w:szCs w:val="24"/>
          <w:lang w:eastAsia="ru-RU"/>
        </w:rPr>
        <w:t>3.4. Рассмотрение материалов, необходимых для предоставления муниципальной услуги и   принятие решения</w:t>
      </w:r>
    </w:p>
    <w:p w:rsidR="00A867BE" w:rsidRPr="00A867BE" w:rsidRDefault="00A867BE" w:rsidP="00C74D50">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ru-RU"/>
        </w:rPr>
      </w:pPr>
    </w:p>
    <w:p w:rsidR="00A867BE" w:rsidRPr="00A867BE" w:rsidRDefault="00A867BE" w:rsidP="00C74D50">
      <w:pPr>
        <w:tabs>
          <w:tab w:val="num" w:pos="-5160"/>
          <w:tab w:val="left" w:pos="-3420"/>
        </w:tabs>
        <w:spacing w:after="0" w:line="240" w:lineRule="auto"/>
        <w:ind w:firstLine="709"/>
        <w:jc w:val="both"/>
        <w:rPr>
          <w:rFonts w:ascii="Times New Roman" w:eastAsia="Calibri" w:hAnsi="Times New Roman" w:cs="Times New Roman"/>
          <w:sz w:val="24"/>
          <w:szCs w:val="24"/>
        </w:rPr>
      </w:pPr>
      <w:r w:rsidRPr="00A867BE">
        <w:rPr>
          <w:rFonts w:ascii="Times New Roman" w:eastAsia="Calibri" w:hAnsi="Times New Roman" w:cs="Times New Roman"/>
          <w:sz w:val="24"/>
          <w:szCs w:val="24"/>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3.4.2. Ответственный исполнитель проводит правовую экспертизу предоставленных документов на предмет:</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полноты предоставленных сведений о земельном участке;</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соответствия характеристик земельного участка в предоставленных документах;</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проверки сведений об обременении земельного участка правами третьих лиц;</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соответствия документов требованиям действующего законодательства.</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867BE" w:rsidRPr="00A867BE" w:rsidRDefault="00A867BE" w:rsidP="00C74D50">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A867BE" w:rsidRPr="00A867BE" w:rsidRDefault="00A867BE" w:rsidP="00C74D50">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проект решения  о предварительном согласовании предоставления земельного участка</w:t>
      </w: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проект решения об отказе в предварительном согласовании предоставления земельного участка.</w:t>
      </w:r>
    </w:p>
    <w:p w:rsidR="00A867BE" w:rsidRPr="00A867BE" w:rsidRDefault="00A867BE" w:rsidP="00C74D50">
      <w:pPr>
        <w:spacing w:after="0" w:line="240" w:lineRule="auto"/>
        <w:ind w:firstLine="708"/>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3.4.4. Максимальный срок выполнения административной процедуры - 10 рабочих дней.  </w:t>
      </w:r>
    </w:p>
    <w:p w:rsidR="00A867BE" w:rsidRPr="00A867BE" w:rsidRDefault="00A867BE" w:rsidP="00C74D50">
      <w:pPr>
        <w:tabs>
          <w:tab w:val="left" w:pos="709"/>
        </w:tabs>
        <w:suppressAutoHyphens/>
        <w:spacing w:after="0" w:line="240" w:lineRule="auto"/>
        <w:ind w:firstLine="708"/>
        <w:jc w:val="both"/>
        <w:rPr>
          <w:rFonts w:ascii="Times New Roman" w:eastAsia="Times New Roman" w:hAnsi="Times New Roman" w:cs="Times New Roman"/>
          <w:kern w:val="1"/>
          <w:sz w:val="24"/>
          <w:szCs w:val="24"/>
          <w:lang w:eastAsia="ar-SA"/>
        </w:rPr>
      </w:pPr>
      <w:r w:rsidRPr="00A867BE">
        <w:rPr>
          <w:rFonts w:ascii="Times New Roman" w:eastAsia="Times New Roman" w:hAnsi="Times New Roman" w:cs="Times New Roman"/>
          <w:kern w:val="1"/>
          <w:sz w:val="24"/>
          <w:szCs w:val="24"/>
          <w:lang w:eastAsia="ar-SA"/>
        </w:rPr>
        <w:t xml:space="preserve">3.4.5. Критерием  принятия решения  является  наличие или отсутствие оснований для отказа в предоставлении услуги. </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867BE" w:rsidRPr="00A867BE" w:rsidRDefault="00A867BE" w:rsidP="00C74D50">
      <w:pPr>
        <w:spacing w:after="0" w:line="240" w:lineRule="auto"/>
        <w:ind w:firstLine="720"/>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w:t>
      </w:r>
      <w:r>
        <w:rPr>
          <w:rFonts w:ascii="Times New Roman" w:eastAsia="Times New Roman" w:hAnsi="Times New Roman" w:cs="Times New Roman"/>
          <w:sz w:val="24"/>
          <w:szCs w:val="24"/>
          <w:lang w:eastAsia="ru-RU"/>
        </w:rPr>
        <w:t>журнале регистрации постановлений</w:t>
      </w:r>
      <w:r w:rsidRPr="00A867BE">
        <w:rPr>
          <w:rFonts w:ascii="Times New Roman" w:eastAsia="Times New Roman" w:hAnsi="Times New Roman" w:cs="Times New Roman"/>
          <w:sz w:val="24"/>
          <w:szCs w:val="24"/>
          <w:lang w:eastAsia="ru-RU"/>
        </w:rPr>
        <w:t xml:space="preserve">. </w:t>
      </w:r>
    </w:p>
    <w:p w:rsidR="00A867BE" w:rsidRPr="00A867BE" w:rsidRDefault="00A867BE" w:rsidP="00C74D50">
      <w:pPr>
        <w:spacing w:after="0" w:line="240" w:lineRule="auto"/>
        <w:jc w:val="both"/>
        <w:rPr>
          <w:rFonts w:ascii="Times New Roman" w:eastAsia="Times New Roman" w:hAnsi="Times New Roman" w:cs="Times New Roman"/>
          <w:sz w:val="24"/>
          <w:szCs w:val="24"/>
          <w:lang w:eastAsia="ru-RU"/>
        </w:rPr>
      </w:pPr>
    </w:p>
    <w:p w:rsidR="00A867BE" w:rsidRPr="00A867BE" w:rsidRDefault="00A867BE" w:rsidP="00C74D50">
      <w:pPr>
        <w:widowControl w:val="0"/>
        <w:suppressAutoHyphens/>
        <w:autoSpaceDN w:val="0"/>
        <w:spacing w:after="0" w:line="240" w:lineRule="auto"/>
        <w:jc w:val="center"/>
        <w:textAlignment w:val="baseline"/>
        <w:rPr>
          <w:rFonts w:ascii="Times New Roman" w:eastAsia="Tahoma" w:hAnsi="Times New Roman" w:cs="Times New Roman"/>
          <w:b/>
          <w:kern w:val="3"/>
          <w:sz w:val="24"/>
          <w:szCs w:val="24"/>
          <w:lang w:eastAsia="ru-RU"/>
        </w:rPr>
      </w:pPr>
      <w:r w:rsidRPr="00A867BE">
        <w:rPr>
          <w:rFonts w:ascii="Times New Roman" w:eastAsia="Tahoma" w:hAnsi="Times New Roman" w:cs="Times New Roman"/>
          <w:b/>
          <w:kern w:val="3"/>
          <w:sz w:val="24"/>
          <w:szCs w:val="24"/>
          <w:lang w:eastAsia="ru-RU"/>
        </w:rPr>
        <w:t>3.5. Выдача (направление) заявителю  результата  предоставления муниципальной услуги</w:t>
      </w:r>
    </w:p>
    <w:p w:rsidR="00A867BE" w:rsidRPr="00A867BE" w:rsidRDefault="00A867BE" w:rsidP="00C74D50">
      <w:pPr>
        <w:spacing w:after="0" w:line="240" w:lineRule="auto"/>
        <w:rPr>
          <w:rFonts w:ascii="Times New Roman" w:eastAsia="Times New Roman" w:hAnsi="Times New Roman" w:cs="Times New Roman"/>
          <w:b/>
          <w:sz w:val="24"/>
          <w:szCs w:val="24"/>
          <w:lang w:eastAsia="ru-RU"/>
        </w:rPr>
      </w:pP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867BE" w:rsidRPr="00A867BE" w:rsidRDefault="00A867BE" w:rsidP="00C74D5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решения об отказе в предварительном согласовании предоставления земельного участка.</w:t>
      </w:r>
    </w:p>
    <w:p w:rsidR="00A867BE" w:rsidRPr="00A867BE" w:rsidRDefault="00A867BE" w:rsidP="00C74D50">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ru-RU"/>
        </w:rPr>
        <w:t xml:space="preserve">3.5.2. </w:t>
      </w:r>
      <w:r w:rsidRPr="00A867BE">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A867BE" w:rsidRPr="00A867BE" w:rsidRDefault="00A867BE" w:rsidP="00C74D50">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4"/>
          <w:szCs w:val="24"/>
          <w:lang w:eastAsia="zh-CN"/>
        </w:rPr>
      </w:pPr>
      <w:r w:rsidRPr="00A867BE">
        <w:rPr>
          <w:rFonts w:ascii="Times New Roman" w:eastAsia="Times New Roman" w:hAnsi="Times New Roman" w:cs="Times New Roman"/>
          <w:sz w:val="24"/>
          <w:szCs w:val="24"/>
          <w:lang w:eastAsia="zh-CN"/>
        </w:rPr>
        <w:t xml:space="preserve">    </w:t>
      </w:r>
      <w:r w:rsidRPr="00A867BE">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867BE" w:rsidRPr="00A867BE" w:rsidRDefault="00A867BE" w:rsidP="00C74D50">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A867BE">
        <w:rPr>
          <w:rFonts w:ascii="Times New Roman" w:eastAsia="Times New Roman" w:hAnsi="Times New Roman" w:cs="Times New Roman"/>
          <w:bCs/>
          <w:sz w:val="24"/>
          <w:szCs w:val="24"/>
          <w:lang w:eastAsia="ar-SA"/>
        </w:rPr>
        <w:tab/>
        <w:t>3.5.4. Ответственный исполнитель, работник МФЦ</w:t>
      </w:r>
      <w:r w:rsidRPr="00A867BE">
        <w:rPr>
          <w:rFonts w:ascii="Times New Roman" w:eastAsia="Times New Roman" w:hAnsi="Times New Roman" w:cs="Times New Roman"/>
          <w:sz w:val="24"/>
          <w:szCs w:val="24"/>
          <w:lang w:eastAsia="zh-CN"/>
        </w:rPr>
        <w:t xml:space="preserve"> </w:t>
      </w:r>
      <w:r w:rsidRPr="00A867BE">
        <w:rPr>
          <w:rFonts w:ascii="Times New Roman" w:eastAsia="Times New Roman" w:hAnsi="Times New Roman" w:cs="Times New Roman"/>
          <w:b/>
          <w:bCs/>
          <w:sz w:val="24"/>
          <w:szCs w:val="24"/>
          <w:lang w:eastAsia="ar-SA"/>
        </w:rPr>
        <w:t xml:space="preserve"> </w:t>
      </w:r>
      <w:r w:rsidRPr="00A867BE">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867BE" w:rsidRPr="00A867BE" w:rsidRDefault="00A867BE" w:rsidP="00C74D50">
      <w:pPr>
        <w:widowControl w:val="0"/>
        <w:tabs>
          <w:tab w:val="num" w:pos="-5160"/>
          <w:tab w:val="left" w:pos="-3420"/>
        </w:tabs>
        <w:autoSpaceDE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bCs/>
          <w:sz w:val="24"/>
          <w:szCs w:val="24"/>
          <w:lang w:eastAsia="ar-SA"/>
        </w:rPr>
        <w:tab/>
      </w:r>
      <w:r w:rsidRPr="00A867BE">
        <w:rPr>
          <w:rFonts w:ascii="Times New Roman" w:eastAsia="Calibri" w:hAnsi="Times New Roman" w:cs="Times New Roman"/>
          <w:sz w:val="24"/>
          <w:szCs w:val="24"/>
        </w:rPr>
        <w:t xml:space="preserve"> </w:t>
      </w:r>
      <w:r w:rsidRPr="00A867BE">
        <w:rPr>
          <w:rFonts w:ascii="Times New Roman" w:eastAsia="Times New Roman" w:hAnsi="Times New Roman" w:cs="Times New Roman"/>
          <w:sz w:val="24"/>
          <w:szCs w:val="24"/>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A867BE" w:rsidRPr="00A867BE" w:rsidRDefault="00A867BE" w:rsidP="00C74D50">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67BE" w:rsidRPr="00A867BE" w:rsidRDefault="00A867BE" w:rsidP="00C74D50">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на бумажном носителе из органа местного самоуправления.</w:t>
      </w:r>
    </w:p>
    <w:p w:rsidR="00A867BE" w:rsidRPr="00A867BE" w:rsidRDefault="00A867BE" w:rsidP="00C74D50">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4"/>
          <w:szCs w:val="24"/>
        </w:rPr>
      </w:pPr>
      <w:r w:rsidRPr="00A867BE">
        <w:rPr>
          <w:rFonts w:ascii="Times New Roman" w:eastAsia="Times New Roman" w:hAnsi="Times New Roman" w:cs="Times New Roman"/>
          <w:sz w:val="24"/>
          <w:szCs w:val="24"/>
          <w:lang w:eastAsia="ru-RU"/>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A867BE">
        <w:rPr>
          <w:rFonts w:ascii="Times New Roman" w:eastAsia="Times New Roman" w:hAnsi="Times New Roman" w:cs="Times New Roman"/>
          <w:sz w:val="24"/>
          <w:szCs w:val="24"/>
          <w:lang w:eastAsia="ru-RU"/>
        </w:rPr>
        <w:t xml:space="preserve">срока </w:t>
      </w:r>
      <w:r w:rsidRPr="00A867BE">
        <w:rPr>
          <w:rFonts w:ascii="Times New Roman" w:eastAsia="Calibri" w:hAnsi="Times New Roman" w:cs="Times New Roman"/>
          <w:sz w:val="24"/>
          <w:szCs w:val="24"/>
        </w:rPr>
        <w:t>действия результата  предоставления муниципальной услуги</w:t>
      </w:r>
      <w:proofErr w:type="gramEnd"/>
      <w:r w:rsidRPr="00A867BE">
        <w:rPr>
          <w:rFonts w:ascii="Times New Roman" w:eastAsia="Calibri" w:hAnsi="Times New Roman" w:cs="Times New Roman"/>
          <w:sz w:val="24"/>
          <w:szCs w:val="24"/>
        </w:rPr>
        <w:t xml:space="preserve">.  </w:t>
      </w:r>
    </w:p>
    <w:p w:rsidR="00A867BE" w:rsidRPr="00A867BE" w:rsidRDefault="00A867BE" w:rsidP="00C74D50">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4"/>
          <w:szCs w:val="24"/>
        </w:rPr>
      </w:pPr>
      <w:r w:rsidRPr="00A867BE">
        <w:rPr>
          <w:rFonts w:ascii="Times New Roman" w:eastAsia="Calibri" w:hAnsi="Times New Roman" w:cs="Times New Roman"/>
          <w:sz w:val="24"/>
          <w:szCs w:val="24"/>
        </w:rPr>
        <w:tab/>
        <w:t xml:space="preserve">3.5.6. </w:t>
      </w:r>
      <w:r w:rsidRPr="00A867BE">
        <w:rPr>
          <w:rFonts w:ascii="Times New Roman" w:eastAsia="Calibri" w:hAnsi="Times New Roman" w:cs="Times New Roman"/>
          <w:bCs/>
          <w:sz w:val="24"/>
          <w:szCs w:val="24"/>
        </w:rPr>
        <w:t>Максимальный  срок выполнения  административной процедуры составляет не более 3 рабочих дней.</w:t>
      </w:r>
    </w:p>
    <w:p w:rsidR="00A867BE" w:rsidRPr="00A867BE" w:rsidRDefault="00A867BE" w:rsidP="00C74D5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lastRenderedPageBreak/>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67BE" w:rsidRPr="00A867BE" w:rsidRDefault="00A867BE" w:rsidP="00C74D5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867BE" w:rsidRPr="00A867BE" w:rsidRDefault="00A867BE" w:rsidP="00C74D50">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67BE">
        <w:rPr>
          <w:rFonts w:ascii="Times New Roman" w:eastAsia="Times New Roman" w:hAnsi="Times New Roman" w:cs="Times New Roman"/>
          <w:sz w:val="24"/>
          <w:szCs w:val="24"/>
          <w:lang w:eastAsia="ru-RU"/>
        </w:rPr>
        <w:t xml:space="preserve">3.5.9. Способ фиксации результата выполнения административной процедуры  </w:t>
      </w:r>
      <w:r w:rsidRPr="00A867BE">
        <w:rPr>
          <w:rFonts w:ascii="Times New Roman" w:eastAsia="Calibri" w:hAnsi="Times New Roman" w:cs="Times New Roman"/>
          <w:sz w:val="24"/>
          <w:szCs w:val="24"/>
        </w:rPr>
        <w:t>– отметка заявителя в жур</w:t>
      </w:r>
      <w:r>
        <w:rPr>
          <w:rFonts w:ascii="Times New Roman" w:eastAsia="Calibri" w:hAnsi="Times New Roman" w:cs="Times New Roman"/>
          <w:sz w:val="24"/>
          <w:szCs w:val="24"/>
        </w:rPr>
        <w:t>нале исходящей документации</w:t>
      </w:r>
      <w:r w:rsidRPr="00A867BE">
        <w:rPr>
          <w:rFonts w:ascii="Times New Roman" w:eastAsia="Calibri" w:hAnsi="Times New Roman" w:cs="Times New Roman"/>
          <w:sz w:val="24"/>
          <w:szCs w:val="24"/>
        </w:rPr>
        <w:t>.</w:t>
      </w:r>
    </w:p>
    <w:p w:rsidR="00A867BE" w:rsidRPr="00A867BE" w:rsidRDefault="00A867BE" w:rsidP="00C74D50">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867BE" w:rsidRPr="00A867BE" w:rsidRDefault="00A867BE" w:rsidP="00C74D50">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867BE" w:rsidRPr="00A867BE" w:rsidRDefault="00A867BE" w:rsidP="00C74D50">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 xml:space="preserve">IV. Формы  </w:t>
      </w:r>
      <w:proofErr w:type="gramStart"/>
      <w:r w:rsidRPr="00A867BE">
        <w:rPr>
          <w:rFonts w:ascii="Times New Roman" w:eastAsia="Times New Roman" w:hAnsi="Times New Roman" w:cs="Times New Roman"/>
          <w:b/>
          <w:bCs/>
          <w:sz w:val="24"/>
          <w:szCs w:val="24"/>
          <w:lang w:eastAsia="ar-SA"/>
        </w:rPr>
        <w:t>контроля за</w:t>
      </w:r>
      <w:proofErr w:type="gramEnd"/>
      <w:r w:rsidRPr="00A867BE">
        <w:rPr>
          <w:rFonts w:ascii="Times New Roman" w:eastAsia="Times New Roman" w:hAnsi="Times New Roman" w:cs="Times New Roman"/>
          <w:b/>
          <w:bCs/>
          <w:sz w:val="24"/>
          <w:szCs w:val="24"/>
          <w:lang w:eastAsia="ar-SA"/>
        </w:rPr>
        <w:t xml:space="preserve"> предоставлением муниципальной услуги</w:t>
      </w: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 xml:space="preserve">4.1. Порядок осуществления текущего </w:t>
      </w:r>
      <w:proofErr w:type="gramStart"/>
      <w:r w:rsidRPr="00A867BE">
        <w:rPr>
          <w:rFonts w:ascii="Times New Roman" w:eastAsia="Times New Roman" w:hAnsi="Times New Roman" w:cs="Times New Roman"/>
          <w:b/>
          <w:bCs/>
          <w:sz w:val="24"/>
          <w:szCs w:val="24"/>
          <w:lang w:eastAsia="ar-SA"/>
        </w:rPr>
        <w:t>контроля за</w:t>
      </w:r>
      <w:proofErr w:type="gramEnd"/>
      <w:r w:rsidRPr="00A867BE">
        <w:rPr>
          <w:rFonts w:ascii="Times New Roman" w:eastAsia="Times New Roman" w:hAnsi="Times New Roman" w:cs="Times New Roman"/>
          <w:b/>
          <w:bCs/>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Текущий </w:t>
      </w:r>
      <w:proofErr w:type="gramStart"/>
      <w:r w:rsidRPr="00A867BE">
        <w:rPr>
          <w:rFonts w:ascii="Times New Roman" w:eastAsia="Times New Roman" w:hAnsi="Times New Roman" w:cs="Times New Roman"/>
          <w:sz w:val="24"/>
          <w:szCs w:val="24"/>
          <w:lang w:eastAsia="ar-SA"/>
        </w:rPr>
        <w:t>контроль за</w:t>
      </w:r>
      <w:proofErr w:type="gramEnd"/>
      <w:r w:rsidRPr="00A867BE">
        <w:rPr>
          <w:rFonts w:ascii="Times New Roman" w:eastAsia="Times New Roman" w:hAnsi="Times New Roman" w:cs="Times New Roman"/>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67BE" w:rsidRPr="00A867BE" w:rsidRDefault="00A867BE" w:rsidP="00C74D50">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Глава сельсовета;</w:t>
      </w:r>
    </w:p>
    <w:p w:rsidR="00A867BE" w:rsidRPr="00A867BE" w:rsidRDefault="00A867BE" w:rsidP="00C74D50">
      <w:pPr>
        <w:widowControl w:val="0"/>
        <w:suppressAutoHyphens/>
        <w:autoSpaceDE w:val="0"/>
        <w:autoSpaceDN w:val="0"/>
        <w:adjustRightInd w:val="0"/>
        <w:spacing w:after="0" w:line="240" w:lineRule="auto"/>
        <w:ind w:firstLine="704"/>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заместитель Главы Администрации.</w:t>
      </w:r>
    </w:p>
    <w:p w:rsidR="00A867BE" w:rsidRPr="00A867BE" w:rsidRDefault="00A867BE" w:rsidP="00C74D50">
      <w:pPr>
        <w:tabs>
          <w:tab w:val="left" w:pos="709"/>
        </w:tabs>
        <w:suppressAutoHyphens/>
        <w:spacing w:after="0" w:line="240" w:lineRule="auto"/>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A867BE" w:rsidRPr="00A867BE" w:rsidRDefault="00A867BE" w:rsidP="00C74D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67BE">
        <w:rPr>
          <w:rFonts w:ascii="Times New Roman" w:eastAsia="Times New Roman" w:hAnsi="Times New Roman" w:cs="Times New Roman"/>
          <w:b/>
          <w:bCs/>
          <w:sz w:val="24"/>
          <w:szCs w:val="24"/>
          <w:lang w:eastAsia="ar-SA"/>
        </w:rPr>
        <w:t>контроля за</w:t>
      </w:r>
      <w:proofErr w:type="gramEnd"/>
      <w:r w:rsidRPr="00A867BE">
        <w:rPr>
          <w:rFonts w:ascii="Times New Roman" w:eastAsia="Times New Roman" w:hAnsi="Times New Roman" w:cs="Times New Roman"/>
          <w:b/>
          <w:bCs/>
          <w:sz w:val="24"/>
          <w:szCs w:val="24"/>
          <w:lang w:eastAsia="ar-SA"/>
        </w:rPr>
        <w:t xml:space="preserve"> полнотой и качеством предоставления муниципальной услуги</w:t>
      </w:r>
    </w:p>
    <w:p w:rsidR="00A867BE" w:rsidRPr="00A867BE" w:rsidRDefault="00A867BE" w:rsidP="00C74D5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4.2.1. </w:t>
      </w:r>
      <w:proofErr w:type="gramStart"/>
      <w:r w:rsidRPr="00A867BE">
        <w:rPr>
          <w:rFonts w:ascii="Times New Roman" w:eastAsia="Times New Roman" w:hAnsi="Times New Roman" w:cs="Times New Roman"/>
          <w:sz w:val="24"/>
          <w:szCs w:val="24"/>
          <w:lang w:eastAsia="ar-SA"/>
        </w:rPr>
        <w:t>Контроль</w:t>
      </w:r>
      <w:r w:rsidRPr="00A867BE">
        <w:rPr>
          <w:rFonts w:ascii="Times New Roman" w:eastAsia="Times New Roman" w:hAnsi="Times New Roman" w:cs="Times New Roman"/>
          <w:b/>
          <w:bCs/>
          <w:sz w:val="24"/>
          <w:szCs w:val="24"/>
          <w:lang w:eastAsia="ar-SA"/>
        </w:rPr>
        <w:t xml:space="preserve"> </w:t>
      </w:r>
      <w:r w:rsidRPr="00A867BE">
        <w:rPr>
          <w:rFonts w:ascii="Times New Roman" w:eastAsia="Times New Roman" w:hAnsi="Times New Roman" w:cs="Times New Roman"/>
          <w:sz w:val="24"/>
          <w:szCs w:val="24"/>
          <w:lang w:eastAsia="ar-SA"/>
        </w:rPr>
        <w:t>за</w:t>
      </w:r>
      <w:proofErr w:type="gramEnd"/>
      <w:r w:rsidRPr="00A867BE">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67BE" w:rsidRPr="00A867BE" w:rsidRDefault="00A867BE" w:rsidP="00C74D50">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67BE" w:rsidRPr="00A867BE" w:rsidRDefault="00A867BE" w:rsidP="00C74D50">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A867BE" w:rsidRPr="00A867BE" w:rsidRDefault="00A867BE" w:rsidP="00C74D50">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67BE" w:rsidRPr="00A867BE" w:rsidRDefault="00A867BE" w:rsidP="00C74D50">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A867BE">
        <w:rPr>
          <w:rFonts w:ascii="Times New Roman" w:eastAsia="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67BE" w:rsidRPr="00A867BE" w:rsidRDefault="00A867BE" w:rsidP="00C74D5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r w:rsidRPr="00A867BE">
        <w:rPr>
          <w:rFonts w:ascii="Times New Roman" w:eastAsia="Times New Roman" w:hAnsi="Times New Roman" w:cs="Times New Roman"/>
          <w:b/>
          <w:bCs/>
          <w:sz w:val="24"/>
          <w:szCs w:val="24"/>
          <w:lang w:eastAsia="ar-SA"/>
        </w:rPr>
        <w:t xml:space="preserve">4.3. Ответственность должностных лиц </w:t>
      </w:r>
      <w:r w:rsidRPr="00A867BE">
        <w:rPr>
          <w:rFonts w:ascii="Times New Roman" w:eastAsia="Times New Roman" w:hAnsi="Times New Roman" w:cs="Times New Roman"/>
          <w:b/>
          <w:bCs/>
          <w:kern w:val="2"/>
          <w:sz w:val="24"/>
          <w:szCs w:val="24"/>
          <w:lang w:eastAsia="zh-CN"/>
        </w:rPr>
        <w:t xml:space="preserve">органа местного самоуправления  </w:t>
      </w:r>
      <w:r w:rsidRPr="00A867BE">
        <w:rPr>
          <w:rFonts w:ascii="Times New Roman" w:eastAsia="Times New Roman" w:hAnsi="Times New Roman" w:cs="Times New Roman"/>
          <w:b/>
          <w:bCs/>
          <w:sz w:val="24"/>
          <w:szCs w:val="24"/>
          <w:lang w:eastAsia="ar-SA"/>
        </w:rPr>
        <w:t xml:space="preserve">за </w:t>
      </w:r>
      <w:r w:rsidRPr="00A867BE">
        <w:rPr>
          <w:rFonts w:ascii="Times New Roman" w:eastAsia="Times New Roman" w:hAnsi="Times New Roman" w:cs="Times New Roman"/>
          <w:b/>
          <w:bCs/>
          <w:sz w:val="24"/>
          <w:szCs w:val="24"/>
          <w:lang w:eastAsia="ar-SA"/>
        </w:rPr>
        <w:lastRenderedPageBreak/>
        <w:t>решения и действия (бездействие), принимаемые (осуществляемые) ими в ходе предоставления муниципальной услуги</w:t>
      </w:r>
    </w:p>
    <w:p w:rsidR="00A867BE" w:rsidRPr="00A867BE" w:rsidRDefault="00A867BE" w:rsidP="00C74D50">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p>
    <w:p w:rsidR="00A867BE" w:rsidRPr="00A867BE" w:rsidRDefault="00A867BE" w:rsidP="00C74D50">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867BE" w:rsidRPr="00A867BE" w:rsidRDefault="00A867BE" w:rsidP="00C74D50">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67BE" w:rsidRPr="00A867BE" w:rsidRDefault="00A867BE" w:rsidP="00C74D50">
      <w:pPr>
        <w:suppressAutoHyphens/>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A867BE">
        <w:rPr>
          <w:rFonts w:ascii="Times New Roman" w:eastAsia="Times New Roman" w:hAnsi="Times New Roman" w:cs="Times New Roman"/>
          <w:kern w:val="2"/>
          <w:sz w:val="24"/>
          <w:szCs w:val="24"/>
          <w:lang w:eastAsia="zh-CN"/>
        </w:rPr>
        <w:t xml:space="preserve"> </w:t>
      </w:r>
    </w:p>
    <w:p w:rsidR="00A867BE" w:rsidRPr="00A867BE" w:rsidRDefault="00A867BE" w:rsidP="00C74D50">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sidRPr="00A867BE">
        <w:rPr>
          <w:rFonts w:ascii="Times New Roman" w:eastAsia="Times New Roman" w:hAnsi="Times New Roman" w:cs="Times New Roman"/>
          <w:b/>
          <w:bCs/>
          <w:sz w:val="24"/>
          <w:szCs w:val="24"/>
          <w:lang w:eastAsia="ar-SA"/>
        </w:rPr>
        <w:t xml:space="preserve">4.4. Положения, характеризующие требования к порядку и формам </w:t>
      </w:r>
      <w:proofErr w:type="gramStart"/>
      <w:r w:rsidRPr="00A867BE">
        <w:rPr>
          <w:rFonts w:ascii="Times New Roman" w:eastAsia="Times New Roman" w:hAnsi="Times New Roman" w:cs="Times New Roman"/>
          <w:b/>
          <w:bCs/>
          <w:sz w:val="24"/>
          <w:szCs w:val="24"/>
          <w:lang w:eastAsia="ar-SA"/>
        </w:rPr>
        <w:t>контроля за</w:t>
      </w:r>
      <w:proofErr w:type="gramEnd"/>
      <w:r w:rsidRPr="00A867BE">
        <w:rPr>
          <w:rFonts w:ascii="Times New Roman" w:eastAsia="Times New Roman" w:hAnsi="Times New Roman" w:cs="Times New Roman"/>
          <w:b/>
          <w:bCs/>
          <w:sz w:val="24"/>
          <w:szCs w:val="24"/>
          <w:lang w:eastAsia="ar-SA"/>
        </w:rPr>
        <w:t xml:space="preserve"> предоставлением муниципальной услуги, в том числе со стороны граждан, их объединений и организаций</w:t>
      </w:r>
    </w:p>
    <w:p w:rsidR="00A867BE" w:rsidRPr="00A867BE" w:rsidRDefault="00A867BE" w:rsidP="00C74D50">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ar-SA"/>
        </w:rPr>
      </w:pPr>
    </w:p>
    <w:p w:rsidR="00A867BE" w:rsidRPr="00A867BE" w:rsidRDefault="00A867BE" w:rsidP="00C74D50">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sidRPr="00A867BE">
        <w:rPr>
          <w:rFonts w:ascii="Times New Roman" w:eastAsia="Times New Roman" w:hAnsi="Times New Roman" w:cs="Times New Roman"/>
          <w:bCs/>
          <w:kern w:val="2"/>
          <w:sz w:val="24"/>
          <w:szCs w:val="24"/>
          <w:lang w:eastAsia="zh-CN"/>
        </w:rPr>
        <w:tab/>
      </w:r>
      <w:proofErr w:type="gramStart"/>
      <w:r w:rsidRPr="00A867BE">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867BE">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A867BE" w:rsidRPr="00A867BE" w:rsidRDefault="00A867BE" w:rsidP="00C74D50">
      <w:pPr>
        <w:shd w:val="clear" w:color="auto" w:fill="FFFFFF"/>
        <w:suppressAutoHyphens/>
        <w:spacing w:after="0" w:line="240" w:lineRule="auto"/>
        <w:ind w:firstLine="284"/>
        <w:jc w:val="both"/>
        <w:rPr>
          <w:rFonts w:ascii="Times New Roman" w:eastAsia="Times New Roman" w:hAnsi="Times New Roman" w:cs="Times New Roman"/>
          <w:sz w:val="24"/>
          <w:szCs w:val="24"/>
          <w:lang w:eastAsia="ar-SA"/>
        </w:rPr>
      </w:pPr>
    </w:p>
    <w:p w:rsidR="0062471A" w:rsidRPr="006A4511" w:rsidRDefault="0062471A" w:rsidP="00C74D50">
      <w:pPr>
        <w:autoSpaceDN w:val="0"/>
        <w:adjustRightInd w:val="0"/>
        <w:spacing w:after="0" w:line="240" w:lineRule="auto"/>
        <w:ind w:firstLine="540"/>
        <w:jc w:val="center"/>
        <w:rPr>
          <w:rFonts w:ascii="Times New Roman" w:hAnsi="Times New Roman" w:cs="Times New Roman"/>
          <w:b/>
          <w:bCs/>
          <w:sz w:val="24"/>
          <w:szCs w:val="24"/>
        </w:rPr>
      </w:pPr>
      <w:r w:rsidRPr="006A4511">
        <w:rPr>
          <w:rFonts w:ascii="Times New Roman" w:hAnsi="Times New Roman" w:cs="Times New Roman"/>
          <w:b/>
          <w:sz w:val="24"/>
          <w:szCs w:val="24"/>
        </w:rPr>
        <w:t xml:space="preserve">V. </w:t>
      </w:r>
      <w:proofErr w:type="gramStart"/>
      <w:r w:rsidRPr="006A4511">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bCs/>
          <w:sz w:val="24"/>
          <w:szCs w:val="24"/>
        </w:rPr>
      </w:pPr>
    </w:p>
    <w:p w:rsidR="0062471A" w:rsidRPr="006A4511" w:rsidRDefault="0062471A" w:rsidP="00C74D50">
      <w:pPr>
        <w:autoSpaceDN w:val="0"/>
        <w:adjustRightInd w:val="0"/>
        <w:spacing w:after="0" w:line="240" w:lineRule="auto"/>
        <w:ind w:firstLine="540"/>
        <w:jc w:val="both"/>
        <w:outlineLvl w:val="0"/>
        <w:rPr>
          <w:rFonts w:ascii="Times New Roman" w:hAnsi="Times New Roman" w:cs="Times New Roman"/>
          <w:b/>
          <w:bCs/>
          <w:sz w:val="24"/>
          <w:szCs w:val="24"/>
          <w:lang w:eastAsia="zh-CN"/>
        </w:rPr>
      </w:pPr>
      <w:r w:rsidRPr="006A4511">
        <w:rPr>
          <w:rFonts w:ascii="Times New Roman" w:hAnsi="Times New Roman" w:cs="Times New Roman"/>
          <w:b/>
          <w:sz w:val="24"/>
          <w:szCs w:val="24"/>
        </w:rPr>
        <w:t xml:space="preserve">5.1.  </w:t>
      </w:r>
      <w:proofErr w:type="gramStart"/>
      <w:r w:rsidRPr="006A4511">
        <w:rPr>
          <w:rFonts w:ascii="Times New Roman" w:hAnsi="Times New Roman" w:cs="Times New Roman"/>
          <w:b/>
          <w:sz w:val="24"/>
          <w:szCs w:val="24"/>
          <w:lang w:eastAsia="zh-CN"/>
        </w:rPr>
        <w:t xml:space="preserve">Информация для заявителя о его праве подать жалобу </w:t>
      </w:r>
      <w:r w:rsidRPr="006A4511">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A4511">
        <w:rPr>
          <w:rFonts w:ascii="Times New Roman" w:hAnsi="Times New Roman" w:cs="Times New Roman"/>
          <w:b/>
          <w:sz w:val="24"/>
          <w:szCs w:val="24"/>
          <w:lang w:eastAsia="zh-CN"/>
        </w:rPr>
        <w:t>иные организации привлекаемые</w:t>
      </w:r>
      <w:r w:rsidRPr="006A4511">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6A4511">
        <w:rPr>
          <w:rFonts w:ascii="Times New Roman" w:hAnsi="Times New Roman" w:cs="Times New Roman"/>
          <w:b/>
          <w:sz w:val="24"/>
          <w:szCs w:val="24"/>
          <w:lang w:eastAsia="zh-CN"/>
        </w:rPr>
        <w:t xml:space="preserve"> </w:t>
      </w:r>
      <w:r w:rsidRPr="006A4511">
        <w:rPr>
          <w:rFonts w:ascii="Times New Roman" w:hAnsi="Times New Roman" w:cs="Times New Roman"/>
          <w:b/>
          <w:sz w:val="24"/>
          <w:szCs w:val="24"/>
        </w:rPr>
        <w:t xml:space="preserve"> или их работников </w:t>
      </w:r>
      <w:r w:rsidRPr="006A4511">
        <w:rPr>
          <w:rFonts w:ascii="Times New Roman" w:hAnsi="Times New Roman" w:cs="Times New Roman"/>
          <w:b/>
          <w:sz w:val="24"/>
          <w:szCs w:val="24"/>
          <w:lang w:eastAsia="zh-CN"/>
        </w:rPr>
        <w:t>(далее - жалоба)</w:t>
      </w:r>
      <w:proofErr w:type="gramEnd"/>
    </w:p>
    <w:p w:rsidR="0062471A" w:rsidRPr="006A4511" w:rsidRDefault="0062471A" w:rsidP="00C74D50">
      <w:pPr>
        <w:autoSpaceDN w:val="0"/>
        <w:adjustRightInd w:val="0"/>
        <w:spacing w:after="0" w:line="240" w:lineRule="auto"/>
        <w:ind w:firstLine="540"/>
        <w:outlineLvl w:val="0"/>
        <w:rPr>
          <w:rFonts w:ascii="Times New Roman" w:hAnsi="Times New Roman" w:cs="Times New Roman"/>
          <w:b/>
          <w:sz w:val="24"/>
          <w:szCs w:val="24"/>
        </w:rPr>
      </w:pPr>
    </w:p>
    <w:p w:rsidR="0062471A" w:rsidRPr="006A4511" w:rsidRDefault="0062471A" w:rsidP="00C74D50">
      <w:pPr>
        <w:autoSpaceDN w:val="0"/>
        <w:adjustRightInd w:val="0"/>
        <w:spacing w:after="0" w:line="240" w:lineRule="auto"/>
        <w:ind w:firstLine="540"/>
        <w:outlineLvl w:val="0"/>
        <w:rPr>
          <w:rFonts w:ascii="Times New Roman" w:hAnsi="Times New Roman" w:cs="Times New Roman"/>
          <w:b/>
          <w:sz w:val="24"/>
          <w:szCs w:val="24"/>
        </w:rPr>
      </w:pPr>
      <w:r w:rsidRPr="006A4511">
        <w:rPr>
          <w:rFonts w:ascii="Times New Roman" w:hAnsi="Times New Roman" w:cs="Times New Roman"/>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5.2. Предмет жалобы</w:t>
      </w:r>
    </w:p>
    <w:p w:rsidR="0062471A" w:rsidRPr="006A4511" w:rsidRDefault="0062471A" w:rsidP="00C74D50">
      <w:pPr>
        <w:autoSpaceDN w:val="0"/>
        <w:adjustRightInd w:val="0"/>
        <w:spacing w:after="0" w:line="240" w:lineRule="auto"/>
        <w:ind w:firstLine="540"/>
        <w:rPr>
          <w:rFonts w:ascii="Times New Roman" w:hAnsi="Times New Roman" w:cs="Times New Roman"/>
          <w:b/>
          <w:bCs/>
          <w:color w:val="000000" w:themeColor="text1"/>
          <w:sz w:val="24"/>
          <w:szCs w:val="24"/>
        </w:rPr>
      </w:pPr>
      <w:r w:rsidRPr="006A4511">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31" w:history="1">
        <w:r w:rsidRPr="006A4511">
          <w:rPr>
            <w:rStyle w:val="a4"/>
            <w:rFonts w:ascii="Times New Roman" w:hAnsi="Times New Roman" w:cs="Times New Roman"/>
            <w:b/>
            <w:color w:val="000000" w:themeColor="text1"/>
            <w:sz w:val="24"/>
            <w:szCs w:val="24"/>
          </w:rPr>
          <w:t>статье 15.1</w:t>
        </w:r>
      </w:hyperlink>
      <w:r w:rsidRPr="006A4511">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2471A" w:rsidRPr="006A4511" w:rsidRDefault="0062471A" w:rsidP="00C74D50">
      <w:pPr>
        <w:autoSpaceDN w:val="0"/>
        <w:adjustRightInd w:val="0"/>
        <w:spacing w:after="0" w:line="240" w:lineRule="auto"/>
        <w:ind w:firstLine="426"/>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2471A" w:rsidRPr="006A4511" w:rsidRDefault="0062471A" w:rsidP="00C74D50">
      <w:pPr>
        <w:autoSpaceDN w:val="0"/>
        <w:adjustRightInd w:val="0"/>
        <w:spacing w:after="0" w:line="240" w:lineRule="auto"/>
        <w:ind w:firstLine="426"/>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2471A" w:rsidRPr="006A4511" w:rsidRDefault="0062471A" w:rsidP="00C74D50">
      <w:pPr>
        <w:autoSpaceDN w:val="0"/>
        <w:adjustRightInd w:val="0"/>
        <w:spacing w:after="0" w:line="240" w:lineRule="auto"/>
        <w:ind w:firstLine="540"/>
        <w:outlineLvl w:val="0"/>
        <w:rPr>
          <w:rFonts w:ascii="Times New Roman" w:hAnsi="Times New Roman" w:cs="Times New Roman"/>
          <w:bCs/>
          <w:sz w:val="24"/>
          <w:szCs w:val="24"/>
        </w:rPr>
      </w:pPr>
    </w:p>
    <w:p w:rsidR="0062471A" w:rsidRPr="006A4511" w:rsidRDefault="0062471A" w:rsidP="00C74D50">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2471A" w:rsidRPr="006A4511" w:rsidRDefault="0062471A" w:rsidP="00C74D50">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Жалоба может быть направлена </w:t>
      </w:r>
      <w:proofErr w:type="gramStart"/>
      <w:r w:rsidRPr="006A4511">
        <w:rPr>
          <w:rFonts w:ascii="Times New Roman" w:hAnsi="Times New Roman" w:cs="Times New Roman"/>
          <w:sz w:val="24"/>
          <w:szCs w:val="24"/>
        </w:rPr>
        <w:t>в</w:t>
      </w:r>
      <w:proofErr w:type="gramEnd"/>
      <w:r w:rsidRPr="006A4511">
        <w:rPr>
          <w:rFonts w:ascii="Times New Roman" w:hAnsi="Times New Roman" w:cs="Times New Roman"/>
          <w:sz w:val="24"/>
          <w:szCs w:val="24"/>
        </w:rPr>
        <w:t>:</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Администрацию.</w:t>
      </w:r>
    </w:p>
    <w:p w:rsidR="0062471A" w:rsidRPr="006A4511" w:rsidRDefault="0062471A" w:rsidP="00C74D50">
      <w:pPr>
        <w:autoSpaceDN w:val="0"/>
        <w:adjustRightInd w:val="0"/>
        <w:spacing w:after="0" w:line="240" w:lineRule="auto"/>
        <w:ind w:firstLine="540"/>
        <w:rPr>
          <w:rFonts w:ascii="Times New Roman" w:hAnsi="Times New Roman" w:cs="Times New Roman"/>
          <w:b/>
          <w:bCs/>
          <w:sz w:val="24"/>
          <w:szCs w:val="24"/>
        </w:rPr>
      </w:pPr>
      <w:r w:rsidRPr="006A4511">
        <w:rPr>
          <w:rFonts w:ascii="Times New Roman" w:hAnsi="Times New Roman" w:cs="Times New Roman"/>
          <w:sz w:val="24"/>
          <w:szCs w:val="24"/>
        </w:rPr>
        <w:t xml:space="preserve"> Жалобы рассматривают:</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в Администрации -  уполномоченное на рассмотрение жалоб должностное лицо.</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sz w:val="24"/>
          <w:szCs w:val="24"/>
        </w:rPr>
        <w:tab/>
      </w:r>
      <w:r w:rsidRPr="006A4511">
        <w:rPr>
          <w:rFonts w:ascii="Times New Roman" w:hAnsi="Times New Roman" w:cs="Times New Roman"/>
          <w:b/>
          <w:sz w:val="24"/>
          <w:szCs w:val="24"/>
        </w:rPr>
        <w:t>5.4. Порядок подачи  и  рассмотрения жалобы</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5.4.2. </w:t>
      </w:r>
      <w:proofErr w:type="gramStart"/>
      <w:r w:rsidRPr="006A4511">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5.4.3. </w:t>
      </w:r>
      <w:proofErr w:type="gramStart"/>
      <w:r w:rsidRPr="006A4511">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Жалоба должна содержать:</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5.5. Сроки рассмотрения жалобы</w:t>
      </w:r>
    </w:p>
    <w:p w:rsidR="0062471A" w:rsidRPr="006A4511" w:rsidRDefault="0062471A" w:rsidP="00C74D50">
      <w:pPr>
        <w:autoSpaceDN w:val="0"/>
        <w:adjustRightInd w:val="0"/>
        <w:spacing w:after="0" w:line="240" w:lineRule="auto"/>
        <w:ind w:firstLine="540"/>
        <w:rPr>
          <w:rFonts w:ascii="Times New Roman" w:hAnsi="Times New Roman" w:cs="Times New Roman"/>
          <w:sz w:val="24"/>
          <w:szCs w:val="24"/>
        </w:rPr>
      </w:pPr>
      <w:proofErr w:type="gramStart"/>
      <w:r w:rsidRPr="006A4511">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A4511">
        <w:rPr>
          <w:rFonts w:ascii="Times New Roman" w:hAnsi="Times New Roman" w:cs="Times New Roman"/>
          <w:sz w:val="24"/>
          <w:szCs w:val="24"/>
        </w:rPr>
        <w:t xml:space="preserve"> дня ее регистрации.</w:t>
      </w:r>
    </w:p>
    <w:p w:rsidR="0062471A" w:rsidRPr="006A4511" w:rsidRDefault="0062471A" w:rsidP="00C74D50">
      <w:pPr>
        <w:autoSpaceDN w:val="0"/>
        <w:adjustRightInd w:val="0"/>
        <w:spacing w:after="0" w:line="240" w:lineRule="auto"/>
        <w:ind w:firstLine="539"/>
        <w:rPr>
          <w:rFonts w:ascii="Times New Roman" w:hAnsi="Times New Roman" w:cs="Times New Roman"/>
          <w:b/>
          <w:sz w:val="24"/>
          <w:szCs w:val="24"/>
        </w:rPr>
      </w:pPr>
      <w:r w:rsidRPr="006A4511">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2471A" w:rsidRPr="006A4511" w:rsidRDefault="0062471A" w:rsidP="00C74D50">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5.7. Результат рассмотрения жалобы</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proofErr w:type="gramStart"/>
      <w:r w:rsidRPr="006A451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2) в удовлетворении жалобы отказывается.</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Администрация</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отказывает в удовлетворении жалобы в следующих случаях:</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 xml:space="preserve">Администрация </w:t>
      </w:r>
      <w:r w:rsidRPr="006A4511">
        <w:rPr>
          <w:rFonts w:ascii="Times New Roman" w:hAnsi="Times New Roman" w:cs="Times New Roman"/>
          <w:sz w:val="24"/>
          <w:szCs w:val="24"/>
          <w:vertAlign w:val="subscript"/>
        </w:rPr>
        <w:t xml:space="preserve"> </w:t>
      </w:r>
      <w:r w:rsidRPr="006A4511">
        <w:rPr>
          <w:rFonts w:ascii="Times New Roman" w:hAnsi="Times New Roman" w:cs="Times New Roman"/>
          <w:sz w:val="24"/>
          <w:szCs w:val="24"/>
        </w:rPr>
        <w:t>вправе оставить жалобу без ответа в следующих случаях:</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2471A" w:rsidRPr="006A4511" w:rsidRDefault="0062471A" w:rsidP="00C74D50">
      <w:pPr>
        <w:autoSpaceDN w:val="0"/>
        <w:spacing w:after="0" w:line="240" w:lineRule="auto"/>
        <w:ind w:firstLine="708"/>
        <w:rPr>
          <w:rFonts w:ascii="Times New Roman" w:hAnsi="Times New Roman" w:cs="Times New Roman"/>
          <w:b/>
          <w:sz w:val="24"/>
          <w:szCs w:val="24"/>
        </w:rPr>
      </w:pPr>
      <w:r w:rsidRPr="006A451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471A" w:rsidRPr="006A4511" w:rsidRDefault="0062471A" w:rsidP="00C74D50">
      <w:pPr>
        <w:autoSpaceDN w:val="0"/>
        <w:adjustRightInd w:val="0"/>
        <w:spacing w:after="0" w:line="240" w:lineRule="auto"/>
        <w:ind w:firstLine="540"/>
        <w:rPr>
          <w:rFonts w:ascii="Times New Roman" w:hAnsi="Times New Roman" w:cs="Times New Roman"/>
          <w:b/>
          <w:sz w:val="24"/>
          <w:szCs w:val="24"/>
        </w:rPr>
      </w:pPr>
      <w:r w:rsidRPr="006A4511">
        <w:rPr>
          <w:rFonts w:ascii="Times New Roman" w:hAnsi="Times New Roman" w:cs="Times New Roman"/>
          <w:sz w:val="24"/>
          <w:szCs w:val="24"/>
        </w:rPr>
        <w:t xml:space="preserve">В случае установления в ходе или по результатам </w:t>
      </w:r>
      <w:proofErr w:type="gramStart"/>
      <w:r w:rsidRPr="006A451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A451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w:t>
      </w:r>
      <w:r w:rsidRPr="006A4511">
        <w:rPr>
          <w:rFonts w:ascii="Times New Roman" w:hAnsi="Times New Roman" w:cs="Times New Roman"/>
          <w:sz w:val="24"/>
          <w:szCs w:val="24"/>
        </w:rPr>
        <w:lastRenderedPageBreak/>
        <w:t>настоящего Административного регламента, незамедлительно направляют имеющиеся материалы в органы прокуратуры.</w:t>
      </w:r>
    </w:p>
    <w:p w:rsidR="0062471A" w:rsidRPr="006A4511" w:rsidRDefault="0062471A" w:rsidP="00C74D50">
      <w:pPr>
        <w:autoSpaceDN w:val="0"/>
        <w:adjustRightInd w:val="0"/>
        <w:spacing w:after="0" w:line="240" w:lineRule="auto"/>
        <w:ind w:firstLine="708"/>
        <w:rPr>
          <w:rFonts w:ascii="Times New Roman" w:hAnsi="Times New Roman" w:cs="Times New Roman"/>
          <w:b/>
          <w:bCs/>
          <w:sz w:val="24"/>
          <w:szCs w:val="24"/>
        </w:rPr>
      </w:pPr>
      <w:r w:rsidRPr="006A4511">
        <w:rPr>
          <w:rFonts w:ascii="Times New Roman" w:hAnsi="Times New Roman" w:cs="Times New Roman"/>
          <w:b/>
          <w:sz w:val="24"/>
          <w:szCs w:val="24"/>
        </w:rPr>
        <w:t>5.8. Порядок информирования заявителя о результатах рассмотрения жалобы</w:t>
      </w:r>
    </w:p>
    <w:p w:rsidR="0062471A" w:rsidRPr="006A4511" w:rsidRDefault="0062471A" w:rsidP="00C74D50">
      <w:pPr>
        <w:autoSpaceDN w:val="0"/>
        <w:adjustRightInd w:val="0"/>
        <w:spacing w:after="0" w:line="240" w:lineRule="auto"/>
        <w:ind w:firstLine="540"/>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32" w:anchor="Par24#Par24" w:history="1">
        <w:r w:rsidRPr="006A4511">
          <w:rPr>
            <w:rStyle w:val="a4"/>
            <w:rFonts w:ascii="Times New Roman" w:hAnsi="Times New Roman" w:cs="Times New Roman"/>
            <w:b/>
            <w:color w:val="000000" w:themeColor="text1"/>
            <w:sz w:val="24"/>
            <w:szCs w:val="24"/>
          </w:rPr>
          <w:t>пункте  5.7</w:t>
        </w:r>
      </w:hyperlink>
      <w:r w:rsidRPr="006A4511">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случае если жалоба была направлена посредством</w:t>
      </w:r>
      <w:r w:rsidRPr="006A4511">
        <w:rPr>
          <w:rFonts w:ascii="Times New Roman" w:hAnsi="Times New Roman" w:cs="Times New Roman"/>
          <w:iCs/>
          <w:color w:val="000000" w:themeColor="text1"/>
          <w:sz w:val="24"/>
          <w:szCs w:val="24"/>
        </w:rPr>
        <w:t xml:space="preserve"> </w:t>
      </w:r>
      <w:r w:rsidRPr="006A4511">
        <w:rPr>
          <w:rFonts w:ascii="Times New Roman" w:hAnsi="Times New Roman" w:cs="Times New Roman"/>
          <w:color w:val="000000" w:themeColor="text1"/>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ответе по результатам рассмотрения жалобы указываются:</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proofErr w:type="gramStart"/>
      <w:r w:rsidRPr="006A4511">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в) фамилия, имя, отчество (при наличии) или наименование заявителя;</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г) основания для принятия решения по жалобе;</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д) принятое по жалобе решение;</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2471A" w:rsidRPr="006A4511" w:rsidRDefault="0062471A" w:rsidP="00C74D50">
      <w:pPr>
        <w:autoSpaceDN w:val="0"/>
        <w:spacing w:after="0" w:line="240" w:lineRule="auto"/>
        <w:ind w:firstLine="708"/>
        <w:rPr>
          <w:rFonts w:ascii="Times New Roman" w:hAnsi="Times New Roman" w:cs="Times New Roman"/>
          <w:b/>
          <w:color w:val="000000" w:themeColor="text1"/>
          <w:sz w:val="24"/>
          <w:szCs w:val="24"/>
        </w:rPr>
      </w:pPr>
      <w:r w:rsidRPr="006A4511">
        <w:rPr>
          <w:rFonts w:ascii="Times New Roman" w:hAnsi="Times New Roman" w:cs="Times New Roman"/>
          <w:color w:val="000000" w:themeColor="text1"/>
          <w:sz w:val="24"/>
          <w:szCs w:val="24"/>
        </w:rPr>
        <w:t>ж) сведения о порядке обжалования принятого по жалобе решения.</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5.9. Порядок обжалования решения по жалобе</w:t>
      </w:r>
    </w:p>
    <w:p w:rsidR="0062471A" w:rsidRPr="006A4511" w:rsidRDefault="0062471A" w:rsidP="00C74D50">
      <w:pPr>
        <w:autoSpaceDN w:val="0"/>
        <w:spacing w:after="0" w:line="240" w:lineRule="auto"/>
        <w:ind w:firstLine="708"/>
        <w:rPr>
          <w:rFonts w:ascii="Times New Roman" w:hAnsi="Times New Roman" w:cs="Times New Roman"/>
          <w:b/>
          <w:bCs/>
          <w:color w:val="000000" w:themeColor="text1"/>
          <w:sz w:val="24"/>
          <w:szCs w:val="24"/>
        </w:rPr>
      </w:pPr>
      <w:proofErr w:type="gramStart"/>
      <w:r w:rsidRPr="006A4511">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3" w:history="1">
        <w:r w:rsidRPr="006A4511">
          <w:rPr>
            <w:rStyle w:val="a4"/>
            <w:rFonts w:ascii="Times New Roman" w:hAnsi="Times New Roman" w:cs="Times New Roman"/>
            <w:b/>
            <w:color w:val="000000" w:themeColor="text1"/>
            <w:sz w:val="24"/>
            <w:szCs w:val="24"/>
          </w:rPr>
          <w:t>пунктом 5.</w:t>
        </w:r>
      </w:hyperlink>
      <w:r w:rsidRPr="006A4511">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62471A" w:rsidRPr="006A4511" w:rsidRDefault="0062471A" w:rsidP="00C74D50">
      <w:pPr>
        <w:autoSpaceDN w:val="0"/>
        <w:adjustRightInd w:val="0"/>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2471A" w:rsidRPr="006A4511" w:rsidRDefault="0062471A" w:rsidP="00C74D50">
      <w:pPr>
        <w:autoSpaceDN w:val="0"/>
        <w:adjustRightInd w:val="0"/>
        <w:spacing w:after="0" w:line="240" w:lineRule="auto"/>
        <w:rPr>
          <w:rFonts w:ascii="Times New Roman" w:hAnsi="Times New Roman" w:cs="Times New Roman"/>
          <w:b/>
          <w:bCs/>
          <w:sz w:val="24"/>
          <w:szCs w:val="24"/>
        </w:rPr>
      </w:pPr>
      <w:r w:rsidRPr="006A4511">
        <w:rPr>
          <w:rFonts w:ascii="Times New Roman" w:hAnsi="Times New Roman" w:cs="Times New Roman"/>
          <w:b/>
          <w:sz w:val="24"/>
          <w:szCs w:val="24"/>
        </w:rPr>
        <w:t>5.11. Способы информирования заявителей о порядке подачи и рассмотрения жалобы</w:t>
      </w:r>
    </w:p>
    <w:p w:rsidR="0062471A" w:rsidRPr="006A4511" w:rsidRDefault="0062471A" w:rsidP="00C74D50">
      <w:pPr>
        <w:spacing w:after="0" w:line="240" w:lineRule="auto"/>
        <w:rPr>
          <w:rFonts w:ascii="Times New Roman" w:hAnsi="Times New Roman" w:cs="Times New Roman"/>
          <w:b/>
          <w:sz w:val="24"/>
          <w:szCs w:val="24"/>
        </w:rPr>
      </w:pPr>
      <w:r w:rsidRPr="006A4511">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A4511">
        <w:rPr>
          <w:rFonts w:ascii="Times New Roman" w:hAnsi="Times New Roman" w:cs="Times New Roman"/>
          <w:sz w:val="24"/>
          <w:szCs w:val="24"/>
        </w:rPr>
        <w:t>Администрации, предоставляющей муниципальную услугу  осуществляется</w:t>
      </w:r>
      <w:proofErr w:type="gramEnd"/>
      <w:r w:rsidRPr="006A4511">
        <w:rPr>
          <w:rFonts w:ascii="Times New Roman" w:hAnsi="Times New Roman" w:cs="Times New Roman"/>
          <w:sz w:val="24"/>
          <w:szCs w:val="24"/>
        </w:rPr>
        <w:t>, в том числе по телефону, электронной почте,  при личном приёме.</w:t>
      </w:r>
    </w:p>
    <w:p w:rsidR="0062471A" w:rsidRPr="006A4511" w:rsidRDefault="0062471A" w:rsidP="00C74D50">
      <w:pPr>
        <w:pStyle w:val="afc"/>
        <w:ind w:firstLine="720"/>
        <w:jc w:val="both"/>
        <w:rPr>
          <w:rFonts w:ascii="Times New Roman" w:hAnsi="Times New Roman" w:cs="Times New Roman"/>
          <w:sz w:val="24"/>
          <w:szCs w:val="24"/>
        </w:rPr>
      </w:pPr>
    </w:p>
    <w:p w:rsidR="0062471A" w:rsidRPr="006A4511" w:rsidRDefault="0062471A" w:rsidP="00C74D50">
      <w:pPr>
        <w:pStyle w:val="afc"/>
        <w:ind w:firstLine="720"/>
        <w:jc w:val="both"/>
        <w:rPr>
          <w:rFonts w:ascii="Times New Roman" w:hAnsi="Times New Roman" w:cs="Times New Roman"/>
          <w:sz w:val="24"/>
          <w:szCs w:val="24"/>
        </w:rPr>
      </w:pPr>
    </w:p>
    <w:p w:rsidR="0062471A" w:rsidRPr="00D70732" w:rsidRDefault="0062471A" w:rsidP="00C74D50">
      <w:pPr>
        <w:widowControl w:val="0"/>
        <w:autoSpaceDE w:val="0"/>
        <w:autoSpaceDN w:val="0"/>
        <w:adjustRightInd w:val="0"/>
        <w:spacing w:after="0" w:line="240" w:lineRule="auto"/>
        <w:rPr>
          <w:rFonts w:ascii="Times New Roman" w:hAnsi="Times New Roman" w:cs="Times New Roman"/>
          <w:b/>
          <w:color w:val="FF0000"/>
          <w:sz w:val="24"/>
          <w:szCs w:val="24"/>
          <w:lang w:eastAsia="ru-RU"/>
        </w:rPr>
      </w:pPr>
    </w:p>
    <w:p w:rsidR="00A867BE" w:rsidRPr="00A867BE" w:rsidRDefault="00A867BE" w:rsidP="00C74D50">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
    <w:p w:rsidR="00A867BE" w:rsidRPr="00A867BE" w:rsidRDefault="00A867BE" w:rsidP="00C74D50">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4"/>
          <w:szCs w:val="24"/>
          <w:lang w:eastAsia="ru-RU"/>
        </w:rPr>
      </w:pPr>
    </w:p>
    <w:bookmarkEnd w:id="1"/>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C74D50" w:rsidRDefault="00C74D50"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lastRenderedPageBreak/>
        <w:t>Приложение 1</w:t>
      </w: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 Административному регламенту</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ahoma" w:hAnsi="Times New Roman" w:cs="Times New Roman"/>
          <w:color w:val="000000"/>
          <w:sz w:val="24"/>
          <w:szCs w:val="24"/>
          <w:lang w:eastAsia="ru-RU"/>
        </w:rPr>
        <w:t xml:space="preserve"> предоставления </w:t>
      </w:r>
      <w:r w:rsidRPr="00A867BE">
        <w:rPr>
          <w:rFonts w:ascii="Times New Roman" w:eastAsia="Times New Roman" w:hAnsi="Times New Roman" w:cs="Times New Roman"/>
          <w:bCs/>
          <w:sz w:val="24"/>
          <w:szCs w:val="24"/>
          <w:lang w:eastAsia="zh-CN"/>
        </w:rPr>
        <w:t xml:space="preserve">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___________________сельского совета</w:t>
      </w: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 _____________________района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Курской области  муниципальной услуги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«Предварительное согласование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предоставления земельного участка»   </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themeColor="text1"/>
          <w:sz w:val="24"/>
          <w:szCs w:val="24"/>
          <w:lang w:eastAsia="ru-RU"/>
        </w:rPr>
      </w:pPr>
      <w:r w:rsidRPr="00A867BE">
        <w:rPr>
          <w:rFonts w:ascii="Times New Roman" w:eastAsia="Tahoma" w:hAnsi="Times New Roman" w:cs="Times New Roman"/>
          <w:color w:val="000000" w:themeColor="text1"/>
          <w:sz w:val="24"/>
          <w:szCs w:val="24"/>
          <w:lang w:eastAsia="ru-RU"/>
        </w:rPr>
        <w:t xml:space="preserve">                                                                      Образец заявления (для юридических лиц) </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Главе ____________сельского совета ___________района Курской области</w:t>
      </w: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ЗАЯВЛЕНИЕ</w:t>
      </w: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От ____________________________________________________________________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(полное наименование юридического лица)</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ОГРН _____________________________ ИНН _______________________________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(адрес (место нахождения) постоянно действующего исполнительного органа (в случае отсутстви</w:t>
      </w:r>
      <w:proofErr w:type="gramStart"/>
      <w:r w:rsidRPr="00A867BE">
        <w:rPr>
          <w:rFonts w:ascii="Times New Roman" w:eastAsia="Tahoma" w:hAnsi="Times New Roman" w:cs="Times New Roman"/>
          <w:color w:val="000000"/>
          <w:sz w:val="24"/>
          <w:szCs w:val="24"/>
          <w:lang w:eastAsia="ru-RU"/>
        </w:rPr>
        <w:t>я-</w:t>
      </w:r>
      <w:proofErr w:type="gramEnd"/>
      <w:r w:rsidRPr="00A867BE">
        <w:rPr>
          <w:rFonts w:ascii="Times New Roman" w:eastAsia="Tahoma" w:hAnsi="Times New Roman" w:cs="Times New Roman"/>
          <w:color w:val="000000"/>
          <w:sz w:val="24"/>
          <w:szCs w:val="24"/>
          <w:lang w:eastAsia="ru-RU"/>
        </w:rPr>
        <w:t xml:space="preserve"> иного органа или лица, имеющих право действовать от имени юридического лица без доверенности)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в лице ____________________________________, действовавшег</w:t>
      </w:r>
      <w:proofErr w:type="gramStart"/>
      <w:r w:rsidRPr="00A867BE">
        <w:rPr>
          <w:rFonts w:ascii="Times New Roman" w:eastAsia="Tahoma" w:hAnsi="Times New Roman" w:cs="Times New Roman"/>
          <w:color w:val="000000"/>
          <w:sz w:val="24"/>
          <w:szCs w:val="24"/>
          <w:lang w:eastAsia="ru-RU"/>
        </w:rPr>
        <w:t>о(</w:t>
      </w:r>
      <w:proofErr w:type="gramEnd"/>
      <w:r w:rsidRPr="00A867BE">
        <w:rPr>
          <w:rFonts w:ascii="Times New Roman" w:eastAsia="Tahoma" w:hAnsi="Times New Roman" w:cs="Times New Roman"/>
          <w:color w:val="000000"/>
          <w:sz w:val="24"/>
          <w:szCs w:val="24"/>
          <w:lang w:eastAsia="ru-RU"/>
        </w:rPr>
        <w:t>ей) на основании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(полностью должность, ФИО представителя заявителя)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(наименование и реквизиты документа, подтверждающего полномочия представителя заявителя)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Информация для связи с заявителем: ________________________________________, </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(почтовый адрес)</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 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(контактные телефоны) </w:t>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w:t>
      </w:r>
      <w:r w:rsidRPr="00A867BE">
        <w:rPr>
          <w:rFonts w:ascii="Times New Roman" w:eastAsia="Tahoma" w:hAnsi="Times New Roman" w:cs="Times New Roman"/>
          <w:color w:val="000000"/>
          <w:sz w:val="24"/>
          <w:szCs w:val="24"/>
          <w:u w:val="single"/>
          <w:lang w:eastAsia="ru-RU"/>
        </w:rPr>
        <w:t>при наличии</w:t>
      </w:r>
      <w:r w:rsidRPr="00A867BE">
        <w:rPr>
          <w:rFonts w:ascii="Times New Roman" w:eastAsia="Tahoma" w:hAnsi="Times New Roman" w:cs="Times New Roman"/>
          <w:color w:val="000000"/>
          <w:sz w:val="24"/>
          <w:szCs w:val="24"/>
          <w:lang w:eastAsia="ru-RU"/>
        </w:rPr>
        <w:t xml:space="preserve"> адрес электронной почты)</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Сведения о земельном участке:</w:t>
      </w:r>
    </w:p>
    <w:p w:rsidR="00A867BE" w:rsidRPr="00A867BE" w:rsidRDefault="00A867BE" w:rsidP="00C74D50">
      <w:pPr>
        <w:numPr>
          <w:ilvl w:val="1"/>
          <w:numId w:val="5"/>
        </w:numPr>
        <w:suppressAutoHyphens/>
        <w:spacing w:after="0" w:line="240" w:lineRule="auto"/>
        <w:ind w:left="1713"/>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имеет следующие адресные ориентиры:</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ab/>
        <w:t xml:space="preserve">  1.2. Площадь земельного участка: _____________________ кв.м.</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  1.3. Цель использования земельного участка 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numPr>
          <w:ilvl w:val="0"/>
          <w:numId w:val="5"/>
        </w:num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 xml:space="preserve">Основание предоставления земельного участка без проведения торгов </w:t>
      </w:r>
      <w:r w:rsidRPr="00A867BE">
        <w:rPr>
          <w:rFonts w:ascii="Times New Roman" w:eastAsia="Times New Roman" w:hAnsi="Times New Roman" w:cs="Times New Roman"/>
          <w:sz w:val="24"/>
          <w:szCs w:val="24"/>
          <w:lang w:eastAsia="ru-RU"/>
        </w:rPr>
        <w:lastRenderedPageBreak/>
        <w:t>_______________________________________________________________________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статьей 39.5, пунктом 2 статьи 39.6, пунктом 2 статьи 39.9, пунктом 2 статьи 39.10 Земельного кодекса Российской Федерации)</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 xml:space="preserve">  3. </w:t>
      </w:r>
      <w:r w:rsidRPr="00A867BE">
        <w:rPr>
          <w:rFonts w:ascii="Times New Roman" w:eastAsia="Tahoma" w:hAnsi="Times New Roman" w:cs="Times New Roman"/>
          <w:color w:val="000000"/>
          <w:sz w:val="24"/>
          <w:szCs w:val="24"/>
          <w:lang w:eastAsia="ru-RU"/>
        </w:rPr>
        <w:t>Вид права, на котором приобретается земельный участок ______________</w:t>
      </w:r>
    </w:p>
    <w:p w:rsidR="00A867BE" w:rsidRPr="00A867BE" w:rsidRDefault="00A867BE" w:rsidP="00C74D50">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4</w:t>
      </w:r>
      <w:r w:rsidRPr="00A867BE">
        <w:rPr>
          <w:rFonts w:ascii="Times New Roman" w:eastAsia="Tahoma" w:hAnsi="Times New Roman" w:cs="Times New Roman"/>
          <w:color w:val="000000"/>
          <w:sz w:val="24"/>
          <w:szCs w:val="24"/>
          <w:lang w:eastAsia="ru-RU"/>
        </w:rPr>
        <w:t>. Реквизиты решения об утверждении проекта межевания территории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5.</w:t>
      </w:r>
      <w:r w:rsidRPr="00A867BE">
        <w:rPr>
          <w:rFonts w:ascii="Times New Roman" w:eastAsia="Tahoma" w:hAnsi="Times New Roman" w:cs="Times New Roman"/>
          <w:color w:val="000000"/>
          <w:sz w:val="24"/>
          <w:szCs w:val="24"/>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67BE" w:rsidRPr="00A867BE" w:rsidRDefault="00A867BE" w:rsidP="00C74D50">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                                                                           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(дата)                                                                                                  (подпись)</w:t>
      </w:r>
    </w:p>
    <w:p w:rsidR="00A867BE" w:rsidRPr="00A867BE" w:rsidRDefault="00A867BE" w:rsidP="00C74D50">
      <w:pPr>
        <w:spacing w:after="0" w:line="240" w:lineRule="auto"/>
        <w:ind w:firstLine="851"/>
        <w:jc w:val="both"/>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C74D50" w:rsidRDefault="00C74D50" w:rsidP="00C74D50">
      <w:pPr>
        <w:spacing w:after="0" w:line="240" w:lineRule="auto"/>
        <w:ind w:left="5103"/>
        <w:rPr>
          <w:rFonts w:ascii="Times New Roman" w:eastAsia="Tahoma" w:hAnsi="Times New Roman" w:cs="Times New Roman"/>
          <w:color w:val="000000"/>
          <w:sz w:val="24"/>
          <w:szCs w:val="24"/>
          <w:lang w:eastAsia="ru-RU"/>
        </w:rPr>
      </w:pPr>
    </w:p>
    <w:p w:rsidR="00C74D50" w:rsidRDefault="00C74D50" w:rsidP="00C74D50">
      <w:pPr>
        <w:spacing w:after="0" w:line="240" w:lineRule="auto"/>
        <w:ind w:left="5103"/>
        <w:rPr>
          <w:rFonts w:ascii="Times New Roman" w:eastAsia="Tahoma" w:hAnsi="Times New Roman" w:cs="Times New Roman"/>
          <w:color w:val="000000"/>
          <w:sz w:val="24"/>
          <w:szCs w:val="24"/>
          <w:lang w:eastAsia="ru-RU"/>
        </w:rPr>
      </w:pPr>
    </w:p>
    <w:p w:rsidR="00C74D50" w:rsidRDefault="00C74D50" w:rsidP="00C74D50">
      <w:pPr>
        <w:spacing w:after="0" w:line="240" w:lineRule="auto"/>
        <w:ind w:left="5103"/>
        <w:rPr>
          <w:rFonts w:ascii="Times New Roman" w:eastAsia="Tahoma" w:hAnsi="Times New Roman" w:cs="Times New Roman"/>
          <w:color w:val="000000"/>
          <w:sz w:val="24"/>
          <w:szCs w:val="24"/>
          <w:lang w:eastAsia="ru-RU"/>
        </w:rPr>
      </w:pPr>
    </w:p>
    <w:p w:rsidR="00C74D50" w:rsidRDefault="00C74D50" w:rsidP="00C74D50">
      <w:pPr>
        <w:spacing w:after="0" w:line="240" w:lineRule="auto"/>
        <w:ind w:left="5103"/>
        <w:rPr>
          <w:rFonts w:ascii="Times New Roman" w:eastAsia="Tahoma" w:hAnsi="Times New Roman" w:cs="Times New Roman"/>
          <w:color w:val="000000"/>
          <w:sz w:val="24"/>
          <w:szCs w:val="24"/>
          <w:lang w:eastAsia="ru-RU"/>
        </w:rPr>
      </w:pPr>
    </w:p>
    <w:p w:rsidR="00C74D50" w:rsidRPr="00A867BE" w:rsidRDefault="00C74D50"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themeColor="text1"/>
          <w:sz w:val="24"/>
          <w:szCs w:val="24"/>
          <w:lang w:eastAsia="ru-RU"/>
        </w:rPr>
      </w:pPr>
      <w:r w:rsidRPr="00A867BE">
        <w:rPr>
          <w:rFonts w:ascii="Times New Roman" w:eastAsia="Tahoma" w:hAnsi="Times New Roman" w:cs="Times New Roman"/>
          <w:color w:val="000000" w:themeColor="text1"/>
          <w:sz w:val="24"/>
          <w:szCs w:val="24"/>
          <w:lang w:eastAsia="ru-RU"/>
        </w:rPr>
        <w:lastRenderedPageBreak/>
        <w:t xml:space="preserve">                                                                      Образец заявления (для физических лиц) </w:t>
      </w:r>
    </w:p>
    <w:p w:rsidR="00A867BE" w:rsidRPr="00A867BE" w:rsidRDefault="00A867BE" w:rsidP="00C74D50">
      <w:pPr>
        <w:spacing w:after="0" w:line="240" w:lineRule="auto"/>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Главе ____________сельского совета ______________района Курской области</w:t>
      </w:r>
    </w:p>
    <w:p w:rsidR="00A867BE" w:rsidRPr="00A867BE" w:rsidRDefault="00A867BE" w:rsidP="00C74D50">
      <w:pPr>
        <w:spacing w:after="0" w:line="240" w:lineRule="auto"/>
        <w:ind w:left="5103"/>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ЗАЯВЛЕНИЕ</w:t>
      </w: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r w:rsidRPr="00A867BE">
        <w:rPr>
          <w:rFonts w:ascii="Times New Roman" w:eastAsia="Tahoma" w:hAnsi="Times New Roman" w:cs="Times New Roman"/>
          <w:b/>
          <w:color w:val="000000"/>
          <w:sz w:val="24"/>
          <w:szCs w:val="24"/>
          <w:lang w:eastAsia="ru-RU"/>
        </w:rPr>
        <w:t>о предварительном согласовании предоставления земельного участка, находящегося в муниципальной собственности</w:t>
      </w:r>
    </w:p>
    <w:p w:rsidR="00A867BE" w:rsidRPr="00A867BE" w:rsidRDefault="00A867BE" w:rsidP="00C74D50">
      <w:pPr>
        <w:spacing w:after="0" w:line="240" w:lineRule="auto"/>
        <w:jc w:val="center"/>
        <w:rPr>
          <w:rFonts w:ascii="Times New Roman" w:eastAsia="Tahoma" w:hAnsi="Times New Roman" w:cs="Times New Roman"/>
          <w:b/>
          <w:color w:val="000000"/>
          <w:sz w:val="24"/>
          <w:szCs w:val="24"/>
          <w:lang w:eastAsia="ru-RU"/>
        </w:rPr>
      </w:pP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От ____________________________________________________________________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(полностью ФИО заявителя)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(полностью адрес постоянного проживания)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имеющег</w:t>
      </w:r>
      <w:proofErr w:type="gramStart"/>
      <w:r w:rsidRPr="00A867BE">
        <w:rPr>
          <w:rFonts w:ascii="Times New Roman" w:eastAsia="Tahoma" w:hAnsi="Times New Roman" w:cs="Times New Roman"/>
          <w:color w:val="000000"/>
          <w:sz w:val="24"/>
          <w:szCs w:val="24"/>
          <w:lang w:eastAsia="ru-RU"/>
        </w:rPr>
        <w:t>о(</w:t>
      </w:r>
      <w:proofErr w:type="gramEnd"/>
      <w:r w:rsidRPr="00A867BE">
        <w:rPr>
          <w:rFonts w:ascii="Times New Roman" w:eastAsia="Tahoma" w:hAnsi="Times New Roman" w:cs="Times New Roman"/>
          <w:color w:val="000000"/>
          <w:sz w:val="24"/>
          <w:szCs w:val="24"/>
          <w:lang w:eastAsia="ru-RU"/>
        </w:rPr>
        <w:t>ей) паспорт серия ______ № ________, 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(вид иного документа, удостоверяющего личность)</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выдан «__» _______ ____ </w:t>
      </w:r>
      <w:proofErr w:type="gramStart"/>
      <w:r w:rsidRPr="00A867BE">
        <w:rPr>
          <w:rFonts w:ascii="Times New Roman" w:eastAsia="Tahoma" w:hAnsi="Times New Roman" w:cs="Times New Roman"/>
          <w:color w:val="000000"/>
          <w:sz w:val="24"/>
          <w:szCs w:val="24"/>
          <w:lang w:eastAsia="ru-RU"/>
        </w:rPr>
        <w:t>г</w:t>
      </w:r>
      <w:proofErr w:type="gramEnd"/>
      <w:r w:rsidRPr="00A867BE">
        <w:rPr>
          <w:rFonts w:ascii="Times New Roman" w:eastAsia="Tahoma" w:hAnsi="Times New Roman" w:cs="Times New Roman"/>
          <w:color w:val="000000"/>
          <w:sz w:val="24"/>
          <w:szCs w:val="24"/>
          <w:lang w:eastAsia="ru-RU"/>
        </w:rPr>
        <w:t>. 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ОГРНИП _______________________________________________________________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(когда и кем </w:t>
      </w:r>
      <w:proofErr w:type="gramStart"/>
      <w:r w:rsidRPr="00A867BE">
        <w:rPr>
          <w:rFonts w:ascii="Times New Roman" w:eastAsia="Tahoma" w:hAnsi="Times New Roman" w:cs="Times New Roman"/>
          <w:color w:val="000000"/>
          <w:sz w:val="24"/>
          <w:szCs w:val="24"/>
          <w:lang w:eastAsia="ru-RU"/>
        </w:rPr>
        <w:t>выдан</w:t>
      </w:r>
      <w:proofErr w:type="gramEnd"/>
      <w:r w:rsidRPr="00A867BE">
        <w:rPr>
          <w:rFonts w:ascii="Times New Roman" w:eastAsia="Tahoma" w:hAnsi="Times New Roman" w:cs="Times New Roman"/>
          <w:color w:val="000000"/>
          <w:sz w:val="24"/>
          <w:szCs w:val="24"/>
          <w:lang w:eastAsia="ru-RU"/>
        </w:rPr>
        <w:t>)</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в лице ____________________________________, действовавшег</w:t>
      </w:r>
      <w:proofErr w:type="gramStart"/>
      <w:r w:rsidRPr="00A867BE">
        <w:rPr>
          <w:rFonts w:ascii="Times New Roman" w:eastAsia="Tahoma" w:hAnsi="Times New Roman" w:cs="Times New Roman"/>
          <w:color w:val="000000"/>
          <w:sz w:val="24"/>
          <w:szCs w:val="24"/>
          <w:lang w:eastAsia="ru-RU"/>
        </w:rPr>
        <w:t>о(</w:t>
      </w:r>
      <w:proofErr w:type="gramEnd"/>
      <w:r w:rsidRPr="00A867BE">
        <w:rPr>
          <w:rFonts w:ascii="Times New Roman" w:eastAsia="Tahoma" w:hAnsi="Times New Roman" w:cs="Times New Roman"/>
          <w:color w:val="000000"/>
          <w:sz w:val="24"/>
          <w:szCs w:val="24"/>
          <w:lang w:eastAsia="ru-RU"/>
        </w:rPr>
        <w:t>ей) на основании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(полностью ФИО представителя заявителя)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(наименование и реквизиты документа, подтверждающего полномочия представителя заявителя)</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Информация для связи с заявителем: ________________________________________, </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(почтовый адрес)</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 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ab/>
        <w:t xml:space="preserve">             (контактные телефоны)</w:t>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r>
      <w:r w:rsidRPr="00A867BE">
        <w:rPr>
          <w:rFonts w:ascii="Times New Roman" w:eastAsia="Tahoma" w:hAnsi="Times New Roman" w:cs="Times New Roman"/>
          <w:color w:val="000000"/>
          <w:sz w:val="24"/>
          <w:szCs w:val="24"/>
          <w:lang w:eastAsia="ru-RU"/>
        </w:rPr>
        <w:tab/>
        <w:t xml:space="preserve">    (</w:t>
      </w:r>
      <w:r w:rsidRPr="00A867BE">
        <w:rPr>
          <w:rFonts w:ascii="Times New Roman" w:eastAsia="Tahoma" w:hAnsi="Times New Roman" w:cs="Times New Roman"/>
          <w:color w:val="000000"/>
          <w:sz w:val="24"/>
          <w:szCs w:val="24"/>
          <w:u w:val="single"/>
          <w:lang w:eastAsia="ru-RU"/>
        </w:rPr>
        <w:t>при наличии</w:t>
      </w:r>
      <w:r w:rsidRPr="00A867BE">
        <w:rPr>
          <w:rFonts w:ascii="Times New Roman" w:eastAsia="Tahoma" w:hAnsi="Times New Roman" w:cs="Times New Roman"/>
          <w:color w:val="000000"/>
          <w:sz w:val="24"/>
          <w:szCs w:val="24"/>
          <w:lang w:eastAsia="ru-RU"/>
        </w:rPr>
        <w:t xml:space="preserve"> адрес электронной почты)</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Прошу предварительно согласовать предоставление земельного участка с кадастровым (условным) номером ___________________________________.</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numPr>
          <w:ilvl w:val="0"/>
          <w:numId w:val="6"/>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Сведения о земельном участке:</w:t>
      </w:r>
    </w:p>
    <w:p w:rsidR="00A867BE" w:rsidRPr="00A867BE" w:rsidRDefault="00A867BE" w:rsidP="00C74D50">
      <w:pPr>
        <w:numPr>
          <w:ilvl w:val="1"/>
          <w:numId w:val="6"/>
        </w:numPr>
        <w:suppressAutoHyphens/>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Земельный участок имеет следующие адресные ориентиры:</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spacing w:after="0" w:line="240" w:lineRule="auto"/>
        <w:ind w:firstLine="708"/>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 xml:space="preserve">  1.2. Площадь земельного участка: _____________________ кв.м.</w:t>
      </w:r>
    </w:p>
    <w:p w:rsidR="00A867BE" w:rsidRPr="00A867BE" w:rsidRDefault="00A867BE" w:rsidP="00C74D50">
      <w:pPr>
        <w:spacing w:after="0" w:line="240" w:lineRule="auto"/>
        <w:ind w:left="851"/>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1.3. Цель использования земельного участка 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numPr>
          <w:ilvl w:val="0"/>
          <w:numId w:val="6"/>
        </w:numPr>
        <w:suppressAutoHyphens/>
        <w:spacing w:after="0" w:line="240" w:lineRule="auto"/>
        <w:ind w:firstLine="851"/>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Основание предоставления земельного участка без проведения торгов _______________________________________________________________________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867BE" w:rsidRPr="00A867BE" w:rsidRDefault="00A867BE" w:rsidP="00C74D50">
      <w:pPr>
        <w:spacing w:after="0" w:line="240" w:lineRule="auto"/>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_______________________________________________________________________.</w:t>
      </w:r>
    </w:p>
    <w:p w:rsidR="00A867BE" w:rsidRPr="00A867BE" w:rsidRDefault="00A867BE" w:rsidP="00C74D50">
      <w:pPr>
        <w:spacing w:after="0" w:line="240" w:lineRule="auto"/>
        <w:contextualSpacing/>
        <w:jc w:val="both"/>
        <w:rPr>
          <w:rFonts w:ascii="Times New Roman" w:eastAsia="Times New Roman" w:hAnsi="Times New Roman" w:cs="Times New Roman"/>
          <w:b/>
          <w:sz w:val="24"/>
          <w:szCs w:val="24"/>
          <w:lang w:eastAsia="ru-RU"/>
        </w:rPr>
      </w:pPr>
      <w:r w:rsidRPr="00A867BE">
        <w:rPr>
          <w:rFonts w:ascii="Times New Roman" w:eastAsia="Times New Roman" w:hAnsi="Times New Roman" w:cs="Times New Roman"/>
          <w:sz w:val="24"/>
          <w:szCs w:val="24"/>
          <w:lang w:eastAsia="ru-RU"/>
        </w:rPr>
        <w:t>статьей 39.5, пунктом 2 статьи 39.6 пунктом 2 статьи 39.10 Земельного кодекса Российской Федерации)</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 xml:space="preserve">  3. </w:t>
      </w:r>
      <w:r w:rsidRPr="00A867BE">
        <w:rPr>
          <w:rFonts w:ascii="Times New Roman" w:eastAsia="Tahoma" w:hAnsi="Times New Roman" w:cs="Times New Roman"/>
          <w:color w:val="000000"/>
          <w:sz w:val="24"/>
          <w:szCs w:val="24"/>
          <w:lang w:eastAsia="ru-RU"/>
        </w:rPr>
        <w:t>Вид права, на котором приобретается земельный участок ______________</w:t>
      </w:r>
    </w:p>
    <w:p w:rsidR="00A867BE" w:rsidRPr="00A867BE" w:rsidRDefault="00A867BE" w:rsidP="00C74D50">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lastRenderedPageBreak/>
        <w:t>_______________________________________________________________________.</w:t>
      </w: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4</w:t>
      </w:r>
      <w:r w:rsidRPr="00A867BE">
        <w:rPr>
          <w:rFonts w:ascii="Times New Roman" w:eastAsia="Tahoma" w:hAnsi="Times New Roman" w:cs="Times New Roman"/>
          <w:color w:val="000000"/>
          <w:sz w:val="24"/>
          <w:szCs w:val="24"/>
          <w:lang w:eastAsia="ru-RU"/>
        </w:rPr>
        <w:t>. Реквизиты решения об утверждении проекта межевания территории</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_______________________________________________________________________.</w:t>
      </w: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образование запрашиваемого земельного участка предусмотрено проектом межевания территории)</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b/>
          <w:color w:val="000000"/>
          <w:sz w:val="24"/>
          <w:szCs w:val="24"/>
          <w:lang w:eastAsia="ru-RU"/>
        </w:rPr>
        <w:t>5.</w:t>
      </w:r>
      <w:r w:rsidRPr="00A867BE">
        <w:rPr>
          <w:rFonts w:ascii="Times New Roman" w:eastAsia="Tahoma" w:hAnsi="Times New Roman" w:cs="Times New Roman"/>
          <w:color w:val="000000"/>
          <w:sz w:val="24"/>
          <w:szCs w:val="24"/>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867BE" w:rsidRPr="00A867BE" w:rsidRDefault="00A867BE" w:rsidP="00C74D50">
      <w:pPr>
        <w:spacing w:after="0" w:line="240" w:lineRule="auto"/>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proofErr w:type="gramStart"/>
      <w:r w:rsidRPr="00A867BE">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p>
    <w:p w:rsidR="00A867BE" w:rsidRPr="00A867BE" w:rsidRDefault="00A867BE" w:rsidP="00C74D50">
      <w:pPr>
        <w:spacing w:after="0" w:line="240" w:lineRule="auto"/>
        <w:ind w:firstLine="851"/>
        <w:contextualSpacing/>
        <w:jc w:val="both"/>
        <w:rPr>
          <w:rFonts w:ascii="Times New Roman" w:eastAsia="Times New Roman" w:hAnsi="Times New Roman" w:cs="Times New Roman"/>
          <w:sz w:val="24"/>
          <w:szCs w:val="24"/>
          <w:lang w:eastAsia="ru-RU"/>
        </w:rPr>
      </w:pPr>
      <w:r w:rsidRPr="00A867BE">
        <w:rPr>
          <w:rFonts w:ascii="Times New Roman" w:eastAsia="Times New Roman" w:hAnsi="Times New Roman" w:cs="Times New Roman"/>
          <w:sz w:val="24"/>
          <w:szCs w:val="24"/>
          <w:lang w:eastAsia="ru-RU"/>
        </w:rPr>
        <w:t>Настоящим подтверждаю, что сведения, указанные в настоящем заявлении, на дату представления заявления достоверны.</w:t>
      </w:r>
    </w:p>
    <w:p w:rsidR="00A867BE" w:rsidRPr="00A867BE" w:rsidRDefault="00A867BE" w:rsidP="00C74D50">
      <w:pPr>
        <w:spacing w:after="0" w:line="240" w:lineRule="auto"/>
        <w:ind w:firstLine="708"/>
        <w:jc w:val="both"/>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both"/>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_________                                                                           _____________</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(дата)                                                                                                  (подпись)</w:t>
      </w:r>
    </w:p>
    <w:p w:rsidR="00A867BE" w:rsidRPr="00A867BE" w:rsidRDefault="00A867BE" w:rsidP="00C74D50">
      <w:pPr>
        <w:spacing w:after="0" w:line="240" w:lineRule="auto"/>
        <w:ind w:firstLine="851"/>
        <w:jc w:val="both"/>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A867BE" w:rsidRDefault="00A867BE" w:rsidP="00C74D50">
      <w:pPr>
        <w:spacing w:after="0" w:line="240" w:lineRule="auto"/>
        <w:jc w:val="center"/>
        <w:rPr>
          <w:rFonts w:ascii="Times New Roman" w:eastAsia="Tahoma" w:hAnsi="Times New Roman" w:cs="Times New Roman"/>
          <w:color w:val="000000"/>
          <w:sz w:val="24"/>
          <w:szCs w:val="24"/>
          <w:lang w:eastAsia="ru-RU"/>
        </w:rPr>
      </w:pPr>
    </w:p>
    <w:p w:rsidR="00C74D50" w:rsidRDefault="00C74D50" w:rsidP="00C74D50">
      <w:pPr>
        <w:spacing w:after="0" w:line="240" w:lineRule="auto"/>
        <w:jc w:val="center"/>
        <w:rPr>
          <w:rFonts w:ascii="Times New Roman" w:eastAsia="Tahoma" w:hAnsi="Times New Roman" w:cs="Times New Roman"/>
          <w:color w:val="000000"/>
          <w:sz w:val="24"/>
          <w:szCs w:val="24"/>
          <w:lang w:eastAsia="ru-RU"/>
        </w:rPr>
      </w:pPr>
    </w:p>
    <w:p w:rsidR="00C74D50" w:rsidRDefault="00C74D50" w:rsidP="00C74D50">
      <w:pPr>
        <w:spacing w:after="0" w:line="240" w:lineRule="auto"/>
        <w:jc w:val="center"/>
        <w:rPr>
          <w:rFonts w:ascii="Times New Roman" w:eastAsia="Tahoma" w:hAnsi="Times New Roman" w:cs="Times New Roman"/>
          <w:color w:val="000000"/>
          <w:sz w:val="24"/>
          <w:szCs w:val="24"/>
          <w:lang w:eastAsia="ru-RU"/>
        </w:rPr>
      </w:pPr>
    </w:p>
    <w:p w:rsidR="00C74D50" w:rsidRDefault="00C74D50" w:rsidP="00C74D50">
      <w:pPr>
        <w:spacing w:after="0" w:line="240" w:lineRule="auto"/>
        <w:jc w:val="center"/>
        <w:rPr>
          <w:rFonts w:ascii="Times New Roman" w:eastAsia="Tahoma" w:hAnsi="Times New Roman" w:cs="Times New Roman"/>
          <w:color w:val="000000"/>
          <w:sz w:val="24"/>
          <w:szCs w:val="24"/>
          <w:lang w:eastAsia="ru-RU"/>
        </w:rPr>
      </w:pPr>
    </w:p>
    <w:p w:rsidR="00C74D50" w:rsidRPr="00A867BE" w:rsidRDefault="00C74D50" w:rsidP="00C74D50">
      <w:pPr>
        <w:spacing w:after="0" w:line="240" w:lineRule="auto"/>
        <w:jc w:val="center"/>
        <w:rPr>
          <w:rFonts w:ascii="Times New Roman" w:eastAsia="Tahoma" w:hAnsi="Times New Roman" w:cs="Times New Roman"/>
          <w:color w:val="000000"/>
          <w:sz w:val="24"/>
          <w:szCs w:val="24"/>
          <w:lang w:eastAsia="ru-RU"/>
        </w:rPr>
      </w:pPr>
    </w:p>
    <w:p w:rsidR="00A867BE" w:rsidRPr="00A867BE" w:rsidRDefault="0062471A"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Pr>
          <w:rFonts w:ascii="Times New Roman" w:eastAsia="Tahoma" w:hAnsi="Times New Roman" w:cs="Times New Roman"/>
          <w:color w:val="000000"/>
          <w:sz w:val="24"/>
          <w:szCs w:val="24"/>
          <w:lang w:eastAsia="ru-RU"/>
        </w:rPr>
        <w:lastRenderedPageBreak/>
        <w:t>п</w:t>
      </w:r>
      <w:r w:rsidR="00A867BE" w:rsidRPr="00A867BE">
        <w:rPr>
          <w:rFonts w:ascii="Times New Roman" w:eastAsia="Tahoma" w:hAnsi="Times New Roman" w:cs="Times New Roman"/>
          <w:color w:val="000000"/>
          <w:sz w:val="24"/>
          <w:szCs w:val="24"/>
          <w:lang w:eastAsia="ru-RU"/>
        </w:rPr>
        <w:t>риложение 3</w:t>
      </w: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к Административному регламенту</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ahoma" w:hAnsi="Times New Roman" w:cs="Times New Roman"/>
          <w:color w:val="000000"/>
          <w:sz w:val="24"/>
          <w:szCs w:val="24"/>
          <w:lang w:eastAsia="ru-RU"/>
        </w:rPr>
        <w:t xml:space="preserve"> предоставления </w:t>
      </w:r>
      <w:r w:rsidRPr="00A867BE">
        <w:rPr>
          <w:rFonts w:ascii="Times New Roman" w:eastAsia="Times New Roman" w:hAnsi="Times New Roman" w:cs="Times New Roman"/>
          <w:bCs/>
          <w:sz w:val="24"/>
          <w:szCs w:val="24"/>
          <w:lang w:eastAsia="zh-CN"/>
        </w:rPr>
        <w:t xml:space="preserve">Администрацией </w:t>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r>
      <w:r w:rsidRPr="00A867BE">
        <w:rPr>
          <w:rFonts w:ascii="Times New Roman" w:eastAsia="Times New Roman" w:hAnsi="Times New Roman" w:cs="Times New Roman"/>
          <w:bCs/>
          <w:sz w:val="24"/>
          <w:szCs w:val="24"/>
          <w:lang w:eastAsia="zh-CN"/>
        </w:rPr>
        <w:softHyphen/>
        <w:t xml:space="preserve">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___________________сельского совета  </w:t>
      </w: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_________________________района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Курской области  муниципальной услуги </w:t>
      </w:r>
    </w:p>
    <w:p w:rsidR="00A867BE" w:rsidRPr="00A867BE" w:rsidRDefault="00A867BE" w:rsidP="00C74D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«Предварительное согласование </w:t>
      </w:r>
    </w:p>
    <w:p w:rsidR="00A867BE" w:rsidRPr="00A867BE" w:rsidRDefault="00A867BE" w:rsidP="00C74D50">
      <w:pPr>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imes New Roman" w:hAnsi="Times New Roman" w:cs="Times New Roman"/>
          <w:bCs/>
          <w:sz w:val="24"/>
          <w:szCs w:val="24"/>
          <w:lang w:eastAsia="zh-CN"/>
        </w:rPr>
        <w:t xml:space="preserve">                                                                                                 предоставления земельного участка»   </w:t>
      </w: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r w:rsidRPr="00A867BE">
        <w:rPr>
          <w:rFonts w:ascii="Times New Roman" w:eastAsia="Tahoma" w:hAnsi="Times New Roman" w:cs="Times New Roman"/>
          <w:color w:val="000000"/>
          <w:sz w:val="24"/>
          <w:szCs w:val="24"/>
          <w:lang w:eastAsia="ru-RU"/>
        </w:rPr>
        <w:t xml:space="preserve">БЛОК-СХЕМА </w:t>
      </w:r>
    </w:p>
    <w:p w:rsidR="00A867BE" w:rsidRPr="00A867BE" w:rsidRDefault="00A867BE" w:rsidP="00C74D5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 xml:space="preserve"> предоставления  муниципальной услуги</w:t>
      </w:r>
    </w:p>
    <w:p w:rsidR="00A867BE" w:rsidRPr="00A867BE" w:rsidRDefault="00A867BE" w:rsidP="00C74D5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867BE">
        <w:rPr>
          <w:rFonts w:ascii="Times New Roman" w:eastAsia="Times New Roman" w:hAnsi="Times New Roman" w:cs="Times New Roman"/>
          <w:bCs/>
          <w:sz w:val="24"/>
          <w:szCs w:val="24"/>
          <w:lang w:eastAsia="zh-CN"/>
        </w:rPr>
        <w:t>«Предварительное согласование предоставления земельного участка»</w:t>
      </w:r>
    </w:p>
    <w:p w:rsidR="00A867BE" w:rsidRPr="00A867BE" w:rsidRDefault="00A867BE" w:rsidP="00C74D50">
      <w:pPr>
        <w:widowControl w:val="0"/>
        <w:autoSpaceDE w:val="0"/>
        <w:autoSpaceDN w:val="0"/>
        <w:adjustRightInd w:val="0"/>
        <w:spacing w:after="0" w:line="240" w:lineRule="auto"/>
        <w:rPr>
          <w:rFonts w:ascii="Times New Roman" w:eastAsia="Tahoma" w:hAnsi="Times New Roman" w:cs="Times New Roman"/>
          <w:color w:val="000000"/>
          <w:sz w:val="24"/>
          <w:szCs w:val="24"/>
          <w:lang w:eastAsia="ru-RU"/>
        </w:rPr>
      </w:pPr>
    </w:p>
    <w:p w:rsidR="00A867BE" w:rsidRPr="00A867BE" w:rsidRDefault="005D0928" w:rsidP="00C74D50">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r w:rsidRPr="005D0928">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8" o:spid="_x0000_s1026" type="#_x0000_t202" style="position:absolute;left:0;text-align:left;margin-left:65.55pt;margin-top:6.6pt;width:349.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">
            <v:textbox>
              <w:txbxContent>
                <w:p w:rsidR="00A867BE" w:rsidRPr="0062471A" w:rsidRDefault="00A867BE" w:rsidP="00A867BE">
                  <w:pPr>
                    <w:autoSpaceDE w:val="0"/>
                    <w:autoSpaceDN w:val="0"/>
                    <w:adjustRightInd w:val="0"/>
                    <w:jc w:val="both"/>
                    <w:rPr>
                      <w:rFonts w:ascii="Times New Roman" w:eastAsia="Calibri" w:hAnsi="Times New Roman" w:cs="Times New Roman"/>
                    </w:rPr>
                  </w:pPr>
                  <w:r w:rsidRPr="0062471A">
                    <w:rPr>
                      <w:rFonts w:ascii="Times New Roman" w:eastAsia="Calibri" w:hAnsi="Times New Roman" w:cs="Times New Roman"/>
                    </w:rPr>
                    <w:t>Прием и регистрация заявления и документов, необходимых для предоставления муниципальной услуги</w:t>
                  </w:r>
                </w:p>
                <w:p w:rsidR="00A867BE" w:rsidRPr="008654D6" w:rsidRDefault="00A867BE" w:rsidP="00A867BE">
                  <w:pPr>
                    <w:jc w:val="center"/>
                  </w:pPr>
                </w:p>
              </w:txbxContent>
            </v:textbox>
          </v:shape>
        </w:pict>
      </w:r>
    </w:p>
    <w:p w:rsidR="00A867BE" w:rsidRPr="00A867BE" w:rsidRDefault="00A867BE" w:rsidP="00C74D50">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widowControl w:val="0"/>
        <w:autoSpaceDE w:val="0"/>
        <w:autoSpaceDN w:val="0"/>
        <w:adjustRightInd w:val="0"/>
        <w:spacing w:after="0" w:line="240" w:lineRule="auto"/>
        <w:jc w:val="center"/>
        <w:rPr>
          <w:rFonts w:ascii="Times New Roman" w:eastAsia="Tahoma" w:hAnsi="Times New Roman" w:cs="Times New Roman"/>
          <w:color w:val="000000"/>
          <w:sz w:val="24"/>
          <w:szCs w:val="24"/>
          <w:lang w:eastAsia="ru-RU"/>
        </w:rPr>
      </w:pPr>
    </w:p>
    <w:p w:rsidR="00A867BE" w:rsidRPr="00A867BE" w:rsidRDefault="00A867BE" w:rsidP="00C74D50">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5D0928"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7" o:spid="_x0000_s1043" type="#_x0000_t32" style="position:absolute;left:0;text-align:left;margin-left:85.8pt;margin-top: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w:r>
    </w:p>
    <w:p w:rsidR="00A867BE" w:rsidRPr="00A867BE" w:rsidRDefault="00A867BE"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6" o:spid="_x0000_s1027" style="position:absolute;left:0;text-align:left;margin-left:242.55pt;margin-top:-.15pt;width:222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eastAsia="Times New Roman" w:hAnsi="Times New Roman" w:cs="Times New Roman"/>
          <w:noProof/>
          <w:sz w:val="24"/>
          <w:szCs w:val="24"/>
          <w:lang w:eastAsia="ru-RU"/>
        </w:rPr>
        <w:pict>
          <v:shape id="Поле 15" o:spid="_x0000_s1028" type="#_x0000_t202" style="position:absolute;left:0;text-align:left;margin-left:-7.75pt;margin-top:-.15pt;width:194.0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Имеется необходимость получения дополнительных документов (сведений)</w:t>
                  </w:r>
                </w:p>
              </w:txbxContent>
            </v:textbox>
          </v:shape>
        </w:pict>
      </w:r>
    </w:p>
    <w:p w:rsidR="00A867BE" w:rsidRPr="00A867BE" w:rsidRDefault="00A867BE"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5" w:name="Par306"/>
      <w:bookmarkEnd w:id="5"/>
      <w:r>
        <w:rPr>
          <w:rFonts w:ascii="Times New Roman" w:eastAsia="Times New Roman" w:hAnsi="Times New Roman" w:cs="Times New Roman"/>
          <w:noProof/>
          <w:sz w:val="24"/>
          <w:szCs w:val="24"/>
          <w:lang w:eastAsia="ru-RU"/>
        </w:rPr>
        <w:pict>
          <v:shape id="Поле 14" o:spid="_x0000_s1029" type="#_x0000_t202" style="position:absolute;left:0;text-align:left;margin-left:193.05pt;margin-top:4.4pt;width: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" filled="f" stroked="f">
            <v:textbox>
              <w:txbxContent>
                <w:p w:rsidR="00A867BE" w:rsidRPr="001D4DA1" w:rsidRDefault="00A867BE" w:rsidP="00A867BE">
                  <w:r>
                    <w:t xml:space="preserve">да </w:t>
                  </w:r>
                </w:p>
              </w:txbxContent>
            </v:textbox>
          </v:shape>
        </w:pict>
      </w: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13" o:spid="_x0000_s1042" type="#_x0000_t32" style="position:absolute;left:0;text-align:left;margin-left:299.55pt;margin-top:10.6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w:r>
      <w:r>
        <w:rPr>
          <w:rFonts w:ascii="Times New Roman" w:eastAsia="Times New Roman" w:hAnsi="Times New Roman" w:cs="Times New Roman"/>
          <w:noProof/>
          <w:sz w:val="24"/>
          <w:szCs w:val="24"/>
          <w:lang w:eastAsia="ru-RU"/>
        </w:rPr>
        <w:pict>
          <v:shape id="Поле 12" o:spid="_x0000_s1030" type="#_x0000_t202" style="position:absolute;left:0;text-align:left;margin-left:85.8pt;margin-top:6.3pt;width:33.7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" filled="f" stroked="f">
            <v:textbox>
              <w:txbxContent>
                <w:p w:rsidR="00A867BE" w:rsidRPr="001D4DA1" w:rsidRDefault="00A867BE" w:rsidP="00A867BE">
                  <w:r>
                    <w:t xml:space="preserve">нет </w:t>
                  </w:r>
                </w:p>
              </w:txbxContent>
            </v:textbox>
          </v:shape>
        </w:pict>
      </w:r>
      <w:r>
        <w:rPr>
          <w:rFonts w:ascii="Times New Roman" w:eastAsia="Times New Roman" w:hAnsi="Times New Roman" w:cs="Times New Roman"/>
          <w:noProof/>
          <w:sz w:val="24"/>
          <w:szCs w:val="24"/>
          <w:lang w:eastAsia="ru-RU"/>
        </w:rPr>
        <w:pict>
          <v:shape id="Прямая со стрелкой 11" o:spid="_x0000_s1041" type="#_x0000_t32" style="position:absolute;left:0;text-align:left;margin-left:76.8pt;margin-top:6.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w: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0" o:spid="_x0000_s1031" style="position:absolute;left:0;text-align:left;margin-left:38.55pt;margin-top:6.85pt;width:304.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Рассмотрение материалов, необходимых для предоставления муниципальной услуги и принятие решения </w:t>
                  </w:r>
                </w:p>
              </w:txbxContent>
            </v:textbox>
          </v:rect>
        </w:pict>
      </w: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9" o:spid="_x0000_s1040" type="#_x0000_t32" style="position:absolute;left:0;text-align:left;margin-left:178.8pt;margin-top:2.5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w: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8" o:spid="_x0000_s1032" style="position:absolute;left:0;text-align:left;margin-left:33.3pt;margin-top:6.75pt;width:376.5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Имеются основания для отказа в предоставлении муниципальной услуги</w:t>
                  </w:r>
                </w:p>
                <w:p w:rsidR="00A867BE" w:rsidRPr="0062471A" w:rsidRDefault="00A867BE" w:rsidP="00A867BE">
                  <w:pPr>
                    <w:rPr>
                      <w:rFonts w:ascii="Times New Roman" w:hAnsi="Times New Roman" w:cs="Times New Roman"/>
                    </w:rPr>
                  </w:pPr>
                </w:p>
              </w:txbxContent>
            </v:textbox>
          </v:rect>
        </w:pict>
      </w:r>
    </w:p>
    <w:p w:rsidR="00A867BE" w:rsidRPr="00A867BE" w:rsidRDefault="00A867BE" w:rsidP="00C74D50">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A867BE" w:rsidP="00C74D50">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A867BE" w:rsidRPr="00A867BE" w:rsidRDefault="005D0928" w:rsidP="00C74D50">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7" o:spid="_x0000_s1039" type="#_x0000_t32" style="position:absolute;margin-left:320.45pt;margin-top:11.3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w:r>
    </w:p>
    <w:p w:rsidR="00A867BE" w:rsidRPr="00A867BE" w:rsidRDefault="005D0928" w:rsidP="00C74D50">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6" o:spid="_x0000_s1038" type="#_x0000_t32" style="position:absolute;margin-left:106.05pt;margin-top:1.3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w:r>
    </w:p>
    <w:p w:rsidR="00A867BE" w:rsidRPr="00A867BE" w:rsidRDefault="00A867BE" w:rsidP="00C74D50">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ab/>
      </w: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5" o:spid="_x0000_s1033" style="position:absolute;left:0;text-align:left;margin-left:265.05pt;margin-top:-3.45pt;width:182.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Предоставление муниципальной услуги </w:t>
                  </w:r>
                </w:p>
              </w:txbxContent>
            </v:textbox>
          </v:rect>
        </w:pict>
      </w:r>
      <w:r>
        <w:rPr>
          <w:rFonts w:ascii="Times New Roman" w:eastAsia="Times New Roman" w:hAnsi="Times New Roman" w:cs="Times New Roman"/>
          <w:noProof/>
          <w:sz w:val="24"/>
          <w:szCs w:val="24"/>
          <w:lang w:eastAsia="ru-RU"/>
        </w:rPr>
        <w:pict>
          <v:rect id="Прямоугольник 4" o:spid="_x0000_s1034" style="position:absolute;left:0;text-align:left;margin-left:21.25pt;margin-top:-3.45pt;width:2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Отказ в предоставлении муниципальной услуги</w:t>
                  </w:r>
                </w:p>
              </w:txbxContent>
            </v:textbox>
          </v:rect>
        </w:pict>
      </w:r>
    </w:p>
    <w:p w:rsidR="00A867BE" w:rsidRPr="00A867BE" w:rsidRDefault="00A867BE" w:rsidP="00C74D50">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A867BE">
        <w:rPr>
          <w:rFonts w:ascii="Times New Roman" w:eastAsia="Times New Roman" w:hAnsi="Times New Roman" w:cs="Times New Roman"/>
          <w:sz w:val="24"/>
          <w:szCs w:val="24"/>
          <w:lang w:eastAsia="ar-SA"/>
        </w:rPr>
        <w:t xml:space="preserve">              </w:t>
      </w: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3" o:spid="_x0000_s1037" type="#_x0000_t32" style="position:absolute;left:0;text-align:left;margin-left:320.45pt;margin-top:5.4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w:r>
      <w:r>
        <w:rPr>
          <w:rFonts w:ascii="Times New Roman" w:eastAsia="Times New Roman" w:hAnsi="Times New Roman" w:cs="Times New Roman"/>
          <w:noProof/>
          <w:sz w:val="24"/>
          <w:szCs w:val="24"/>
          <w:lang w:eastAsia="ru-RU"/>
        </w:rPr>
        <w:pict>
          <v:shape id="Прямая со стрелкой 2" o:spid="_x0000_s1036" type="#_x0000_t32" style="position:absolute;left:0;text-align:left;margin-left:113.55pt;margin-top:5.4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w: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5D0928"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 o:spid="_x0000_s1035" style="position:absolute;left:0;text-align:left;margin-left:73.05pt;margin-top:13.05pt;width:328.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A867BE" w:rsidRPr="0062471A" w:rsidRDefault="00A867BE" w:rsidP="00A867BE">
                  <w:pPr>
                    <w:jc w:val="center"/>
                    <w:rPr>
                      <w:rFonts w:ascii="Times New Roman" w:hAnsi="Times New Roman" w:cs="Times New Roman"/>
                    </w:rPr>
                  </w:pPr>
                  <w:r w:rsidRPr="0062471A">
                    <w:rPr>
                      <w:rFonts w:ascii="Times New Roman" w:hAnsi="Times New Roman" w:cs="Times New Roman"/>
                    </w:rPr>
                    <w:t xml:space="preserve">Выдача (направление) заявителю результата предоставления муниципальной услуги </w:t>
                  </w:r>
                </w:p>
              </w:txbxContent>
            </v:textbox>
          </v:rect>
        </w:pict>
      </w: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867BE" w:rsidRPr="00A867BE" w:rsidRDefault="00A867BE" w:rsidP="00C74D5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6D4600" w:rsidRPr="00A867BE" w:rsidRDefault="00A867BE" w:rsidP="00C74D50">
      <w:pPr>
        <w:widowControl w:val="0"/>
        <w:tabs>
          <w:tab w:val="left" w:pos="2141"/>
          <w:tab w:val="left" w:pos="4721"/>
          <w:tab w:val="right" w:pos="9359"/>
        </w:tabs>
        <w:suppressAutoHyphens/>
        <w:autoSpaceDE w:val="0"/>
        <w:autoSpaceDN w:val="0"/>
        <w:adjustRightInd w:val="0"/>
        <w:spacing w:after="0" w:line="240" w:lineRule="auto"/>
        <w:outlineLvl w:val="1"/>
        <w:rPr>
          <w:sz w:val="24"/>
          <w:szCs w:val="24"/>
        </w:rPr>
      </w:pPr>
      <w:r w:rsidRPr="00A867BE">
        <w:rPr>
          <w:rFonts w:ascii="Times New Roman" w:eastAsia="Times New Roman" w:hAnsi="Times New Roman" w:cs="Times New Roman"/>
          <w:sz w:val="24"/>
          <w:szCs w:val="24"/>
          <w:lang w:eastAsia="ar-SA"/>
        </w:rPr>
        <w:tab/>
      </w:r>
      <w:r w:rsidRPr="00A867BE">
        <w:rPr>
          <w:rFonts w:ascii="Times New Roman" w:eastAsia="Times New Roman" w:hAnsi="Times New Roman" w:cs="Times New Roman"/>
          <w:sz w:val="24"/>
          <w:szCs w:val="24"/>
          <w:lang w:eastAsia="ar-SA"/>
        </w:rPr>
        <w:tab/>
      </w:r>
      <w:r w:rsidRPr="00A867BE">
        <w:rPr>
          <w:rFonts w:ascii="Times New Roman" w:eastAsia="Times New Roman" w:hAnsi="Times New Roman" w:cs="Times New Roman"/>
          <w:sz w:val="24"/>
          <w:szCs w:val="24"/>
          <w:lang w:eastAsia="ar-SA"/>
        </w:rPr>
        <w:tab/>
      </w:r>
    </w:p>
    <w:sectPr w:rsidR="006D4600" w:rsidRPr="00A867BE" w:rsidSect="00A867BE">
      <w:headerReference w:type="even" r:id="rId34"/>
      <w:headerReference w:type="default" r:id="rId35"/>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28" w:rsidRDefault="005D0928" w:rsidP="005D0928">
      <w:pPr>
        <w:spacing w:after="0" w:line="240" w:lineRule="auto"/>
      </w:pPr>
      <w:r>
        <w:separator/>
      </w:r>
    </w:p>
  </w:endnote>
  <w:endnote w:type="continuationSeparator" w:id="0">
    <w:p w:rsidR="005D0928" w:rsidRDefault="005D0928" w:rsidP="005D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28" w:rsidRDefault="005D0928" w:rsidP="005D0928">
      <w:pPr>
        <w:spacing w:after="0" w:line="240" w:lineRule="auto"/>
      </w:pPr>
      <w:r>
        <w:separator/>
      </w:r>
    </w:p>
  </w:footnote>
  <w:footnote w:type="continuationSeparator" w:id="0">
    <w:p w:rsidR="005D0928" w:rsidRDefault="005D0928" w:rsidP="005D0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BE" w:rsidRDefault="005D0928" w:rsidP="00A867BE">
    <w:pPr>
      <w:pStyle w:val="af2"/>
      <w:framePr w:wrap="around" w:vAnchor="text" w:hAnchor="margin" w:xAlign="center" w:y="1"/>
      <w:rPr>
        <w:rStyle w:val="a5"/>
      </w:rPr>
    </w:pPr>
    <w:r>
      <w:rPr>
        <w:rStyle w:val="a5"/>
      </w:rPr>
      <w:fldChar w:fldCharType="begin"/>
    </w:r>
    <w:r w:rsidR="00A867BE">
      <w:rPr>
        <w:rStyle w:val="a5"/>
      </w:rPr>
      <w:instrText xml:space="preserve">PAGE  </w:instrText>
    </w:r>
    <w:r>
      <w:rPr>
        <w:rStyle w:val="a5"/>
      </w:rPr>
      <w:fldChar w:fldCharType="separate"/>
    </w:r>
    <w:r w:rsidR="00A867BE">
      <w:rPr>
        <w:rStyle w:val="a5"/>
        <w:noProof/>
      </w:rPr>
      <w:t>50</w:t>
    </w:r>
    <w:r>
      <w:rPr>
        <w:rStyle w:val="a5"/>
      </w:rPr>
      <w:fldChar w:fldCharType="end"/>
    </w:r>
  </w:p>
  <w:p w:rsidR="00A867BE" w:rsidRDefault="00A867B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BE" w:rsidRDefault="005D0928" w:rsidP="00A867BE">
    <w:pPr>
      <w:pStyle w:val="af2"/>
      <w:framePr w:wrap="around" w:vAnchor="text" w:hAnchor="margin" w:xAlign="center" w:y="1"/>
      <w:rPr>
        <w:rStyle w:val="a5"/>
      </w:rPr>
    </w:pPr>
    <w:r>
      <w:rPr>
        <w:rStyle w:val="a5"/>
      </w:rPr>
      <w:fldChar w:fldCharType="begin"/>
    </w:r>
    <w:r w:rsidR="00A867BE">
      <w:rPr>
        <w:rStyle w:val="a5"/>
      </w:rPr>
      <w:instrText xml:space="preserve">PAGE  </w:instrText>
    </w:r>
    <w:r>
      <w:rPr>
        <w:rStyle w:val="a5"/>
      </w:rPr>
      <w:fldChar w:fldCharType="separate"/>
    </w:r>
    <w:r w:rsidR="00C74D50">
      <w:rPr>
        <w:rStyle w:val="a5"/>
        <w:noProof/>
      </w:rPr>
      <w:t>1</w:t>
    </w:r>
    <w:r>
      <w:rPr>
        <w:rStyle w:val="a5"/>
      </w:rPr>
      <w:fldChar w:fldCharType="end"/>
    </w:r>
  </w:p>
  <w:p w:rsidR="00A867BE" w:rsidRDefault="00A867B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pStyle w:val="3"/>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67BE"/>
    <w:rsid w:val="005D0928"/>
    <w:rsid w:val="0062471A"/>
    <w:rsid w:val="006D4600"/>
    <w:rsid w:val="00A867BE"/>
    <w:rsid w:val="00C74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17"/>
        <o:r id="V:Rule2" type="connector" idref="#Прямая со стрелкой 13"/>
        <o:r id="V:Rule3" type="connector" idref="#Прямая со стрелкой 11"/>
        <o:r id="V:Rule4" type="connector" idref="#Прямая со стрелкой 9"/>
        <o:r id="V:Rule5" type="connector" idref="#Прямая со стрелкой 7"/>
        <o:r id="V:Rule6" type="connector" idref="#Прямая со стрелкой 6"/>
        <o:r id="V:Rule7" type="connector" idref="#Прямая со стрелкой 3"/>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28"/>
  </w:style>
  <w:style w:type="paragraph" w:styleId="3">
    <w:name w:val="heading 3"/>
    <w:basedOn w:val="a"/>
    <w:next w:val="a0"/>
    <w:link w:val="30"/>
    <w:qFormat/>
    <w:rsid w:val="00A867BE"/>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867BE"/>
    <w:rPr>
      <w:rFonts w:ascii="Times New Roman" w:eastAsia="Lucida Sans Unicode" w:hAnsi="Times New Roman" w:cs="Tahoma"/>
      <w:b/>
      <w:bCs/>
      <w:kern w:val="1"/>
      <w:sz w:val="28"/>
      <w:szCs w:val="28"/>
      <w:lang w:eastAsia="ar-SA"/>
    </w:rPr>
  </w:style>
  <w:style w:type="numbering" w:customStyle="1" w:styleId="1">
    <w:name w:val="Нет списка1"/>
    <w:next w:val="a3"/>
    <w:semiHidden/>
    <w:unhideWhenUsed/>
    <w:rsid w:val="00A867BE"/>
  </w:style>
  <w:style w:type="character" w:customStyle="1" w:styleId="Absatz-Standardschriftart">
    <w:name w:val="Absatz-Standardschriftart"/>
    <w:rsid w:val="00A867BE"/>
  </w:style>
  <w:style w:type="character" w:customStyle="1" w:styleId="WW8Num3z0">
    <w:name w:val="WW8Num3z0"/>
    <w:rsid w:val="00A867BE"/>
    <w:rPr>
      <w:b/>
    </w:rPr>
  </w:style>
  <w:style w:type="character" w:customStyle="1" w:styleId="WW8Num3z2">
    <w:name w:val="WW8Num3z2"/>
    <w:rsid w:val="00A867BE"/>
    <w:rPr>
      <w:b w:val="0"/>
    </w:rPr>
  </w:style>
  <w:style w:type="character" w:customStyle="1" w:styleId="10">
    <w:name w:val="Основной шрифт абзаца1"/>
    <w:rsid w:val="00A867BE"/>
  </w:style>
  <w:style w:type="character" w:styleId="a4">
    <w:name w:val="Hyperlink"/>
    <w:uiPriority w:val="99"/>
    <w:rsid w:val="00A867BE"/>
    <w:rPr>
      <w:color w:val="0000FF"/>
      <w:u w:val="single"/>
    </w:rPr>
  </w:style>
  <w:style w:type="character" w:styleId="a5">
    <w:name w:val="page number"/>
    <w:basedOn w:val="10"/>
    <w:rsid w:val="00A867BE"/>
  </w:style>
  <w:style w:type="character" w:customStyle="1" w:styleId="a6">
    <w:name w:val="Цветовое выделение"/>
    <w:rsid w:val="00A867BE"/>
    <w:rPr>
      <w:b/>
      <w:color w:val="000080"/>
    </w:rPr>
  </w:style>
  <w:style w:type="character" w:styleId="a7">
    <w:name w:val="Strong"/>
    <w:qFormat/>
    <w:rsid w:val="00A867BE"/>
    <w:rPr>
      <w:b/>
      <w:bCs/>
    </w:rPr>
  </w:style>
  <w:style w:type="character" w:customStyle="1" w:styleId="a8">
    <w:name w:val="Символ нумерации"/>
    <w:rsid w:val="00A867BE"/>
  </w:style>
  <w:style w:type="paragraph" w:customStyle="1" w:styleId="a9">
    <w:name w:val="Заголовок"/>
    <w:basedOn w:val="a"/>
    <w:next w:val="a0"/>
    <w:rsid w:val="00A867BE"/>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A867BE"/>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A867BE"/>
    <w:rPr>
      <w:rFonts w:ascii="Times New Roman" w:eastAsia="Lucida Sans Unicode" w:hAnsi="Times New Roman" w:cs="Times New Roman"/>
      <w:kern w:val="1"/>
      <w:sz w:val="24"/>
      <w:szCs w:val="24"/>
      <w:lang w:eastAsia="ar-SA"/>
    </w:rPr>
  </w:style>
  <w:style w:type="paragraph" w:styleId="ab">
    <w:name w:val="List"/>
    <w:basedOn w:val="a0"/>
    <w:rsid w:val="00A867BE"/>
    <w:rPr>
      <w:rFonts w:cs="Mangal"/>
    </w:rPr>
  </w:style>
  <w:style w:type="paragraph" w:customStyle="1" w:styleId="11">
    <w:name w:val="Название1"/>
    <w:basedOn w:val="a"/>
    <w:rsid w:val="00A867B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867B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A867B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A867BE"/>
    <w:rPr>
      <w:rFonts w:ascii="Times New Roman" w:eastAsia="Times New Roman" w:hAnsi="Times New Roman" w:cs="Times New Roman"/>
      <w:sz w:val="24"/>
      <w:szCs w:val="24"/>
      <w:lang w:eastAsia="ar-SA"/>
    </w:rPr>
  </w:style>
  <w:style w:type="paragraph" w:customStyle="1" w:styleId="af">
    <w:name w:val="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A867BE"/>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A867BE"/>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867B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A867BE"/>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867B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867B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A867B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A867BE"/>
    <w:rPr>
      <w:rFonts w:ascii="Times New Roman" w:eastAsia="Times New Roman" w:hAnsi="Times New Roman" w:cs="Times New Roman"/>
      <w:sz w:val="20"/>
      <w:szCs w:val="20"/>
      <w:lang w:eastAsia="ar-SA"/>
    </w:rPr>
  </w:style>
  <w:style w:type="paragraph" w:customStyle="1" w:styleId="Heading">
    <w:name w:val="Heading"/>
    <w:rsid w:val="00A867BE"/>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A867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A867BE"/>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A867BE"/>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A867B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A867BE"/>
    <w:pPr>
      <w:jc w:val="center"/>
    </w:pPr>
    <w:rPr>
      <w:b/>
      <w:bCs/>
    </w:rPr>
  </w:style>
  <w:style w:type="paragraph" w:customStyle="1" w:styleId="af9">
    <w:name w:val="Содержимое врезки"/>
    <w:basedOn w:val="a0"/>
    <w:rsid w:val="00A867BE"/>
  </w:style>
  <w:style w:type="paragraph" w:styleId="afa">
    <w:name w:val="Normal (Web)"/>
    <w:basedOn w:val="a"/>
    <w:rsid w:val="00A867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A867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qFormat/>
    <w:rsid w:val="00A867BE"/>
    <w:pPr>
      <w:suppressAutoHyphens/>
      <w:spacing w:after="0" w:line="240" w:lineRule="auto"/>
    </w:pPr>
    <w:rPr>
      <w:rFonts w:ascii="Calibri" w:eastAsia="Calibri" w:hAnsi="Calibri" w:cs="Calibri"/>
      <w:lang w:eastAsia="ar-SA"/>
    </w:rPr>
  </w:style>
  <w:style w:type="paragraph" w:customStyle="1" w:styleId="14">
    <w:name w:val="Без интервала1"/>
    <w:rsid w:val="00A867BE"/>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867BE"/>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867BE"/>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867BE"/>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A867BE"/>
    <w:rPr>
      <w:rFonts w:ascii="Calibri" w:eastAsia="Times New Roman" w:hAnsi="Calibri" w:cs="Times New Roman"/>
      <w:kern w:val="1"/>
      <w:sz w:val="24"/>
      <w:szCs w:val="24"/>
      <w:lang w:eastAsia="ar-SA"/>
    </w:rPr>
  </w:style>
  <w:style w:type="paragraph" w:customStyle="1" w:styleId="ConsPlusNonformat">
    <w:name w:val="ConsPlusNonformat"/>
    <w:uiPriority w:val="99"/>
    <w:rsid w:val="00A86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A867B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A867BE"/>
  </w:style>
  <w:style w:type="paragraph" w:customStyle="1" w:styleId="p13">
    <w:name w:val="p13"/>
    <w:basedOn w:val="a"/>
    <w:rsid w:val="00A867B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d"/>
    <w:rsid w:val="00A867BE"/>
  </w:style>
  <w:style w:type="paragraph" w:customStyle="1" w:styleId="u">
    <w:name w:val="u"/>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62471A"/>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624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867BE"/>
    <w:pPr>
      <w:keepNext/>
      <w:widowControl w:val="0"/>
      <w:numPr>
        <w:ilvl w:val="2"/>
        <w:numId w:val="1"/>
      </w:numPr>
      <w:suppressAutoHyphens/>
      <w:spacing w:before="240" w:after="120" w:line="240" w:lineRule="auto"/>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867BE"/>
    <w:rPr>
      <w:rFonts w:ascii="Times New Roman" w:eastAsia="Lucida Sans Unicode" w:hAnsi="Times New Roman" w:cs="Tahoma"/>
      <w:b/>
      <w:bCs/>
      <w:kern w:val="1"/>
      <w:sz w:val="28"/>
      <w:szCs w:val="28"/>
      <w:lang w:eastAsia="ar-SA"/>
    </w:rPr>
  </w:style>
  <w:style w:type="numbering" w:customStyle="1" w:styleId="1">
    <w:name w:val="Нет списка1"/>
    <w:next w:val="a3"/>
    <w:semiHidden/>
    <w:unhideWhenUsed/>
    <w:rsid w:val="00A867BE"/>
  </w:style>
  <w:style w:type="character" w:customStyle="1" w:styleId="Absatz-Standardschriftart">
    <w:name w:val="Absatz-Standardschriftart"/>
    <w:rsid w:val="00A867BE"/>
  </w:style>
  <w:style w:type="character" w:customStyle="1" w:styleId="WW8Num3z0">
    <w:name w:val="WW8Num3z0"/>
    <w:rsid w:val="00A867BE"/>
    <w:rPr>
      <w:b/>
    </w:rPr>
  </w:style>
  <w:style w:type="character" w:customStyle="1" w:styleId="WW8Num3z2">
    <w:name w:val="WW8Num3z2"/>
    <w:rsid w:val="00A867BE"/>
    <w:rPr>
      <w:b w:val="0"/>
    </w:rPr>
  </w:style>
  <w:style w:type="character" w:customStyle="1" w:styleId="10">
    <w:name w:val="Основной шрифт абзаца1"/>
    <w:rsid w:val="00A867BE"/>
  </w:style>
  <w:style w:type="character" w:styleId="a4">
    <w:name w:val="Hyperlink"/>
    <w:rsid w:val="00A867BE"/>
    <w:rPr>
      <w:color w:val="0000FF"/>
      <w:u w:val="single"/>
    </w:rPr>
  </w:style>
  <w:style w:type="character" w:styleId="a5">
    <w:name w:val="page number"/>
    <w:basedOn w:val="10"/>
    <w:rsid w:val="00A867BE"/>
  </w:style>
  <w:style w:type="character" w:customStyle="1" w:styleId="a6">
    <w:name w:val="Цветовое выделение"/>
    <w:rsid w:val="00A867BE"/>
    <w:rPr>
      <w:b/>
      <w:color w:val="000080"/>
    </w:rPr>
  </w:style>
  <w:style w:type="character" w:styleId="a7">
    <w:name w:val="Strong"/>
    <w:qFormat/>
    <w:rsid w:val="00A867BE"/>
    <w:rPr>
      <w:b/>
      <w:bCs/>
    </w:rPr>
  </w:style>
  <w:style w:type="character" w:customStyle="1" w:styleId="a8">
    <w:name w:val="Символ нумерации"/>
    <w:rsid w:val="00A867BE"/>
  </w:style>
  <w:style w:type="paragraph" w:customStyle="1" w:styleId="a9">
    <w:name w:val="Заголовок"/>
    <w:basedOn w:val="a"/>
    <w:next w:val="a0"/>
    <w:rsid w:val="00A867BE"/>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A867BE"/>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A867BE"/>
    <w:rPr>
      <w:rFonts w:ascii="Times New Roman" w:eastAsia="Lucida Sans Unicode" w:hAnsi="Times New Roman" w:cs="Times New Roman"/>
      <w:kern w:val="1"/>
      <w:sz w:val="24"/>
      <w:szCs w:val="24"/>
      <w:lang w:eastAsia="ar-SA"/>
    </w:rPr>
  </w:style>
  <w:style w:type="paragraph" w:styleId="ab">
    <w:name w:val="List"/>
    <w:basedOn w:val="a0"/>
    <w:rsid w:val="00A867BE"/>
    <w:rPr>
      <w:rFonts w:cs="Mangal"/>
    </w:rPr>
  </w:style>
  <w:style w:type="paragraph" w:customStyle="1" w:styleId="11">
    <w:name w:val="Название1"/>
    <w:basedOn w:val="a"/>
    <w:rsid w:val="00A867B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867B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 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A867B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A867BE"/>
    <w:rPr>
      <w:rFonts w:ascii="Times New Roman" w:eastAsia="Times New Roman" w:hAnsi="Times New Roman" w:cs="Times New Roman"/>
      <w:sz w:val="24"/>
      <w:szCs w:val="24"/>
      <w:lang w:eastAsia="ar-SA"/>
    </w:rPr>
  </w:style>
  <w:style w:type="paragraph" w:customStyle="1" w:styleId="af">
    <w:name w:val="Знак Знак Знак"/>
    <w:basedOn w:val="a"/>
    <w:rsid w:val="00A867BE"/>
    <w:pPr>
      <w:suppressAutoHyphens/>
      <w:spacing w:after="160" w:line="240" w:lineRule="exact"/>
    </w:pPr>
    <w:rPr>
      <w:rFonts w:ascii="Verdana" w:eastAsia="Times New Roman" w:hAnsi="Verdana" w:cs="Verdana"/>
      <w:sz w:val="24"/>
      <w:szCs w:val="24"/>
      <w:lang w:val="en-US" w:eastAsia="ar-SA"/>
    </w:rPr>
  </w:style>
  <w:style w:type="paragraph" w:customStyle="1" w:styleId="af0">
    <w:name w:val=" Знак Знак Знак Знак"/>
    <w:basedOn w:val="a"/>
    <w:rsid w:val="00A867BE"/>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A867BE"/>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867B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 Знак Знак Знак Знак Знак Знак Знак Знак Знак"/>
    <w:basedOn w:val="a"/>
    <w:rsid w:val="00A867BE"/>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 Знак1 Знак Знак Знак"/>
    <w:basedOn w:val="a"/>
    <w:rsid w:val="00A867B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867B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A867B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A867BE"/>
    <w:rPr>
      <w:rFonts w:ascii="Times New Roman" w:eastAsia="Times New Roman" w:hAnsi="Times New Roman" w:cs="Times New Roman"/>
      <w:sz w:val="20"/>
      <w:szCs w:val="20"/>
      <w:lang w:eastAsia="ar-SA"/>
    </w:rPr>
  </w:style>
  <w:style w:type="paragraph" w:customStyle="1" w:styleId="Heading">
    <w:name w:val="Heading"/>
    <w:rsid w:val="00A867BE"/>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A867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A867BE"/>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A867BE"/>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A867B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A867BE"/>
    <w:pPr>
      <w:jc w:val="center"/>
    </w:pPr>
    <w:rPr>
      <w:b/>
      <w:bCs/>
    </w:rPr>
  </w:style>
  <w:style w:type="paragraph" w:customStyle="1" w:styleId="af9">
    <w:name w:val="Содержимое врезки"/>
    <w:basedOn w:val="a0"/>
    <w:rsid w:val="00A867BE"/>
  </w:style>
  <w:style w:type="paragraph" w:styleId="afa">
    <w:name w:val="Normal (Web)"/>
    <w:basedOn w:val="a"/>
    <w:rsid w:val="00A867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A867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qFormat/>
    <w:rsid w:val="00A867BE"/>
    <w:pPr>
      <w:suppressAutoHyphens/>
      <w:spacing w:after="0" w:line="240" w:lineRule="auto"/>
    </w:pPr>
    <w:rPr>
      <w:rFonts w:ascii="Calibri" w:eastAsia="Calibri" w:hAnsi="Calibri" w:cs="Calibri"/>
      <w:lang w:eastAsia="ar-SA"/>
    </w:rPr>
  </w:style>
  <w:style w:type="paragraph" w:customStyle="1" w:styleId="NoSpacing">
    <w:name w:val="No Spacing"/>
    <w:rsid w:val="00A867BE"/>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A867BE"/>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A867BE"/>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867BE"/>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A867BE"/>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A86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A867BE"/>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A867BE"/>
  </w:style>
  <w:style w:type="paragraph" w:customStyle="1" w:styleId="p13">
    <w:name w:val="p13"/>
    <w:basedOn w:val="a"/>
    <w:rsid w:val="00A867BE"/>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d"/>
    <w:rsid w:val="00A867BE"/>
  </w:style>
  <w:style w:type="paragraph" w:customStyle="1" w:styleId="u">
    <w:name w:val="u"/>
    <w:basedOn w:val="a"/>
    <w:rsid w:val="00A8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alloon Text"/>
    <w:basedOn w:val="a"/>
    <w:link w:val="aff"/>
    <w:uiPriority w:val="99"/>
    <w:semiHidden/>
    <w:unhideWhenUsed/>
    <w:rsid w:val="0062471A"/>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624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rja-adm@yandex.ru" TargetMode="External"/><Relationship Id="rId13" Type="http://schemas.openxmlformats.org/officeDocument/2006/relationships/hyperlink" Target="consultantplus://offline/ref=763D89DD0CAA6BD5D57369CA8C32B58967764647836F9D3D548A266601FA80D56598F41DA9CABE25F8zFI" TargetMode="External"/><Relationship Id="rId18" Type="http://schemas.openxmlformats.org/officeDocument/2006/relationships/hyperlink" Target="consultantplus://offline/ref=002F0D143B72741238DF0A9AB29F333604179A7B7C259B817B22F4E1A6F84C71AD51960824E7PEM" TargetMode="External"/><Relationship Id="rId26" Type="http://schemas.openxmlformats.org/officeDocument/2006/relationships/hyperlink" Target="consultantplus://offline/ref=ECA58C885FCCA35691DBFDAAD5123C6588625A11F7222B3AB46CF6F8ADE06D76E6776B4554CCC3A8H4B0N"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1HCBEN"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751CD8CE5B5861EE932387DF73B8DE93F18196C2B50297D20C664D441AuC6FG" TargetMode="External"/><Relationship Id="rId17" Type="http://schemas.openxmlformats.org/officeDocument/2006/relationships/hyperlink" Target="consultantplus://offline/ref=45FD3976568C43ACDEBA7D8C445ABAE1E47460662F5E75278623A737442124CCD164C5C7201ABF94ZFQEG" TargetMode="External"/><Relationship Id="rId25" Type="http://schemas.openxmlformats.org/officeDocument/2006/relationships/hyperlink" Target="consultantplus://offline/ref=ECA58C885FCCA35691DBFDAAD5123C658B635C1EFD2F2B3AB46CF6F8ADE06D76E6776B4C52HCBCN" TargetMode="External"/><Relationship Id="rId33" Type="http://schemas.openxmlformats.org/officeDocument/2006/relationships/hyperlink" Target="consultantplus://offline/ref=C496BA7CA1F486B243A3BC217C4F7BA4B8973B8AF09EE82FF17EE47421D7692D2AF395E972E69726627BBBn9v7E"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83D4C6266547F0D405182824B2AAE7FE6E94EED10EB5610E57734CDFA3E3C7FB55B90E2B41765EFDA83286DD1FJ" TargetMode="External"/><Relationship Id="rId20" Type="http://schemas.openxmlformats.org/officeDocument/2006/relationships/hyperlink" Target="consultantplus://offline/ref=ECA58C885FCCA35691DBFDAAD5123C658B635C1EFD2F2B3AB46CF6F8ADE06D76E6776B4554C5HCBBN" TargetMode="External"/><Relationship Id="rId29"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ECA58C885FCCA35691DBFDAAD5123C658B635C1EFD2F2B3AB46CF6F8ADE06D76E6776B4256HCBCN" TargetMode="External"/><Relationship Id="rId32" Type="http://schemas.openxmlformats.org/officeDocument/2006/relationships/hyperlink" Target="../../../Temp/&#1054;&#1048;&#1042;%20%20&#1080;&#1079;&#1084;&#1077;&#1085;&#1077;&#1080;&#1103;%20&#1074;%20&#1088;&#1077;&#1075;&#1083;&#1072;&#1084;&#1077;&#1085;&#1090;%20479-&#1060;&#1047;.d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ECA58C885FCCA35691DBFDAAD5123C658B635C1EFD2F2B3AB46CF6F8ADE06D76E6776B4255HCBDN" TargetMode="External"/><Relationship Id="rId28" Type="http://schemas.openxmlformats.org/officeDocument/2006/relationships/hyperlink" Target="consultantplus://offline/ref=ECA58C885FCCA35691DBFDAAD5123C658B625B1EF1202B3AB46CF6F8ADHEB0N" TargetMode="External"/><Relationship Id="rId36" Type="http://schemas.openxmlformats.org/officeDocument/2006/relationships/fontTable" Target="fontTable.xml"/><Relationship Id="rId10" Type="http://schemas.openxmlformats.org/officeDocument/2006/relationships/hyperlink" Target="mailto:mfc@rkursk.ru" TargetMode="External"/><Relationship Id="rId19" Type="http://schemas.openxmlformats.org/officeDocument/2006/relationships/hyperlink" Target="consultantplus://offline/ref=ECA58C885FCCA35691DBFDAAD5123C658B635C1EFD2F2B3AB46CF6F8ADE06D76E6776B415CHCB9N" TargetMode="External"/><Relationship Id="rId31"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ECA58C885FCCA35691DBFDAAD5123C658B635C1EFD2F2B3AB46CF6F8ADE06D76E6776B4255HCBFN" TargetMode="External"/><Relationship Id="rId27" Type="http://schemas.openxmlformats.org/officeDocument/2006/relationships/hyperlink" Target="consultantplus://offline/ref=ECA58C885FCCA35691DBFDAAD5123C658B635C1EFD2F2B3AB46CF6F8ADE06D76E6776B415CHCB9N"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15804</Words>
  <Characters>90085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3</cp:revision>
  <dcterms:created xsi:type="dcterms:W3CDTF">2018-05-07T13:50:00Z</dcterms:created>
  <dcterms:modified xsi:type="dcterms:W3CDTF">2018-05-11T11:30:00Z</dcterms:modified>
</cp:coreProperties>
</file>